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80" w:rsidRPr="000E76C9" w:rsidRDefault="00264180" w:rsidP="00264180">
      <w:pPr>
        <w:widowControl/>
        <w:suppressAutoHyphens/>
        <w:autoSpaceDE/>
        <w:autoSpaceDN/>
        <w:adjustRightInd/>
        <w:spacing w:after="17"/>
        <w:ind w:right="10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264180" w:rsidRPr="000E76C9" w:rsidRDefault="00264180" w:rsidP="00264180">
      <w:pPr>
        <w:widowControl/>
        <w:suppressAutoHyphens/>
        <w:autoSpaceDE/>
        <w:autoSpaceDN/>
        <w:adjustRightInd/>
        <w:spacing w:after="17"/>
        <w:ind w:right="10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DC76B5" w:rsidRPr="000E76C9" w:rsidRDefault="009E4C62" w:rsidP="009E4C62">
      <w:pPr>
        <w:tabs>
          <w:tab w:val="left" w:pos="6237"/>
        </w:tabs>
        <w:outlineLvl w:val="3"/>
        <w:rPr>
          <w:sz w:val="28"/>
          <w:szCs w:val="28"/>
        </w:rPr>
      </w:pPr>
      <w:r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</w:t>
      </w:r>
      <w:r w:rsidR="00DC76B5" w:rsidRPr="000E76C9">
        <w:rPr>
          <w:sz w:val="28"/>
          <w:szCs w:val="28"/>
        </w:rPr>
        <w:t>Приложение № 1</w:t>
      </w:r>
    </w:p>
    <w:p w:rsidR="00DC76B5" w:rsidRPr="000E76C9" w:rsidRDefault="00DC76B5" w:rsidP="00DC76B5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к Порядку предоставления Грантов </w:t>
      </w:r>
      <w:r w:rsidR="00535748" w:rsidRPr="000E76C9">
        <w:rPr>
          <w:sz w:val="28"/>
          <w:szCs w:val="28"/>
        </w:rPr>
        <w:t>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C76B5" w:rsidRPr="00121CA8" w:rsidRDefault="00DC76B5" w:rsidP="00121CA8">
      <w:pPr>
        <w:ind w:left="5245"/>
        <w:jc w:val="right"/>
      </w:pPr>
      <w:r w:rsidRPr="000E76C9">
        <w:rPr>
          <w:sz w:val="28"/>
          <w:szCs w:val="28"/>
        </w:rPr>
        <w:t>Форма</w:t>
      </w:r>
    </w:p>
    <w:p w:rsidR="00DC76B5" w:rsidRDefault="001873A7" w:rsidP="00DC76B5">
      <w:pPr>
        <w:tabs>
          <w:tab w:val="left" w:pos="28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</w:t>
      </w:r>
      <w:r w:rsidR="00DC76B5" w:rsidRPr="000E76C9">
        <w:rPr>
          <w:sz w:val="28"/>
          <w:szCs w:val="28"/>
        </w:rPr>
        <w:t xml:space="preserve"> муниципального образования «Починковский район» Смоленской области </w:t>
      </w:r>
      <w:r>
        <w:rPr>
          <w:sz w:val="28"/>
          <w:szCs w:val="28"/>
        </w:rPr>
        <w:t>– начальнику Отдела экономики, управления муниципальным имуществом и сельского хозяйства</w:t>
      </w:r>
    </w:p>
    <w:p w:rsidR="001873A7" w:rsidRPr="000E76C9" w:rsidRDefault="001873A7" w:rsidP="00DC76B5">
      <w:pPr>
        <w:tabs>
          <w:tab w:val="left" w:pos="284"/>
        </w:tabs>
        <w:ind w:left="5245"/>
        <w:jc w:val="both"/>
        <w:rPr>
          <w:sz w:val="28"/>
          <w:szCs w:val="28"/>
        </w:rPr>
      </w:pPr>
    </w:p>
    <w:p w:rsidR="00DC76B5" w:rsidRPr="000E76C9" w:rsidRDefault="00DC76B5" w:rsidP="00DC76B5">
      <w:pPr>
        <w:tabs>
          <w:tab w:val="left" w:pos="284"/>
        </w:tabs>
        <w:spacing w:after="200" w:line="276" w:lineRule="auto"/>
        <w:rPr>
          <w:sz w:val="28"/>
          <w:szCs w:val="28"/>
        </w:rPr>
      </w:pPr>
    </w:p>
    <w:p w:rsidR="00DC76B5" w:rsidRPr="000E76C9" w:rsidRDefault="00DC76B5" w:rsidP="00DC76B5">
      <w:pPr>
        <w:tabs>
          <w:tab w:val="left" w:pos="284"/>
        </w:tabs>
        <w:rPr>
          <w:sz w:val="28"/>
          <w:szCs w:val="28"/>
        </w:rPr>
      </w:pPr>
      <w:r w:rsidRPr="000E76C9">
        <w:rPr>
          <w:sz w:val="28"/>
          <w:szCs w:val="28"/>
        </w:rPr>
        <w:t>____________________________________________________________________</w:t>
      </w:r>
    </w:p>
    <w:p w:rsidR="00DC76B5" w:rsidRPr="000E76C9" w:rsidRDefault="00DC76B5" w:rsidP="00DC76B5">
      <w:pPr>
        <w:tabs>
          <w:tab w:val="left" w:pos="284"/>
        </w:tabs>
        <w:jc w:val="center"/>
      </w:pPr>
      <w:r w:rsidRPr="000E76C9">
        <w:t>(полное наименование субъекта малого и среднего предпринимательства)</w:t>
      </w:r>
    </w:p>
    <w:p w:rsidR="00DC76B5" w:rsidRPr="000E76C9" w:rsidRDefault="00DC76B5" w:rsidP="00DC76B5">
      <w:pPr>
        <w:tabs>
          <w:tab w:val="left" w:pos="284"/>
        </w:tabs>
        <w:jc w:val="both"/>
        <w:rPr>
          <w:sz w:val="28"/>
          <w:szCs w:val="28"/>
        </w:rPr>
      </w:pPr>
    </w:p>
    <w:p w:rsidR="00B0630B" w:rsidRPr="000E76C9" w:rsidRDefault="00DC76B5" w:rsidP="00B0630B">
      <w:pPr>
        <w:ind w:firstLine="426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направляет заявку на участие в отборе субъектов малого и среднего предприни</w:t>
      </w:r>
      <w:r w:rsidR="00B0630B">
        <w:rPr>
          <w:sz w:val="28"/>
          <w:szCs w:val="28"/>
        </w:rPr>
        <w:t xml:space="preserve">мательства  на </w:t>
      </w:r>
      <w:r w:rsidR="00B0630B" w:rsidRPr="000E76C9">
        <w:rPr>
          <w:sz w:val="28"/>
          <w:szCs w:val="28"/>
        </w:rPr>
        <w:t>предоставлени</w:t>
      </w:r>
      <w:r w:rsidR="00B0630B">
        <w:rPr>
          <w:sz w:val="28"/>
          <w:szCs w:val="28"/>
        </w:rPr>
        <w:t>е</w:t>
      </w:r>
      <w:r w:rsidR="00B0630B" w:rsidRPr="000E76C9">
        <w:rPr>
          <w:sz w:val="28"/>
          <w:szCs w:val="28"/>
        </w:rPr>
        <w:t xml:space="preserve">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B0630B" w:rsidRDefault="00B0630B" w:rsidP="00DC76B5">
      <w:pPr>
        <w:tabs>
          <w:tab w:val="left" w:pos="284"/>
        </w:tabs>
        <w:jc w:val="both"/>
        <w:rPr>
          <w:sz w:val="28"/>
          <w:szCs w:val="28"/>
        </w:rPr>
      </w:pPr>
    </w:p>
    <w:p w:rsidR="00DC76B5" w:rsidRPr="000E76C9" w:rsidRDefault="00DC76B5" w:rsidP="00DC76B5">
      <w:pPr>
        <w:tabs>
          <w:tab w:val="left" w:pos="284"/>
        </w:tabs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Приложение: на ______ </w:t>
      </w:r>
      <w:proofErr w:type="gramStart"/>
      <w:r w:rsidRPr="000E76C9">
        <w:rPr>
          <w:sz w:val="28"/>
          <w:szCs w:val="28"/>
        </w:rPr>
        <w:t>л</w:t>
      </w:r>
      <w:proofErr w:type="gramEnd"/>
      <w:r w:rsidRPr="000E76C9">
        <w:rPr>
          <w:sz w:val="28"/>
          <w:szCs w:val="28"/>
        </w:rPr>
        <w:t xml:space="preserve">.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0E76C9" w:rsidRPr="000E76C9" w:rsidTr="00264180">
        <w:tc>
          <w:tcPr>
            <w:tcW w:w="4361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C76B5" w:rsidRPr="000E76C9" w:rsidTr="00264180">
        <w:tc>
          <w:tcPr>
            <w:tcW w:w="4361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(должность руководителя юридического лица или ИП)</w:t>
            </w:r>
          </w:p>
        </w:tc>
        <w:tc>
          <w:tcPr>
            <w:tcW w:w="284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(подпись)</w:t>
            </w:r>
          </w:p>
        </w:tc>
        <w:tc>
          <w:tcPr>
            <w:tcW w:w="236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(расшифровка подписи)</w:t>
            </w:r>
          </w:p>
        </w:tc>
      </w:tr>
    </w:tbl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"___" __________ 20__ г. </w:t>
      </w:r>
    </w:p>
    <w:p w:rsidR="00121CA8" w:rsidRDefault="00DC76B5" w:rsidP="004E029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t>(указывается дата подачи заявки)</w:t>
      </w:r>
      <w:r w:rsidRPr="000E76C9">
        <w:rPr>
          <w:sz w:val="28"/>
          <w:szCs w:val="28"/>
        </w:rPr>
        <w:t xml:space="preserve"> </w:t>
      </w:r>
    </w:p>
    <w:p w:rsidR="004E029F" w:rsidRDefault="00DC76B5" w:rsidP="004E029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М.П. (при наличии)</w:t>
      </w:r>
    </w:p>
    <w:p w:rsidR="00B0630B" w:rsidRDefault="00B0630B" w:rsidP="004E029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B0630B" w:rsidRDefault="00B0630B" w:rsidP="004E029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B0630B" w:rsidRDefault="00B0630B" w:rsidP="004E029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B0630B" w:rsidRDefault="00B0630B" w:rsidP="004E029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B0630B" w:rsidRPr="00121CA8" w:rsidRDefault="00B0630B" w:rsidP="004E029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DC76B5" w:rsidRPr="000E76C9" w:rsidRDefault="004E029F" w:rsidP="004E029F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  <w:r w:rsidRPr="000E76C9">
        <w:rPr>
          <w:b/>
          <w:sz w:val="28"/>
          <w:szCs w:val="28"/>
        </w:rPr>
        <w:t xml:space="preserve">                                                                         </w:t>
      </w:r>
      <w:r w:rsidR="00DC76B5" w:rsidRPr="000E76C9">
        <w:rPr>
          <w:sz w:val="28"/>
          <w:szCs w:val="28"/>
        </w:rPr>
        <w:t>Приложение № 2</w:t>
      </w:r>
    </w:p>
    <w:p w:rsidR="00535748" w:rsidRPr="000E76C9" w:rsidRDefault="00535748" w:rsidP="00535748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C76B5" w:rsidRPr="000E76C9" w:rsidRDefault="00DC76B5" w:rsidP="00DC76B5">
      <w:pPr>
        <w:ind w:left="5245"/>
        <w:jc w:val="both"/>
        <w:rPr>
          <w:sz w:val="28"/>
          <w:szCs w:val="28"/>
        </w:rPr>
      </w:pPr>
    </w:p>
    <w:p w:rsidR="00DC76B5" w:rsidRPr="000E76C9" w:rsidRDefault="00DC76B5" w:rsidP="00DC76B5">
      <w:pPr>
        <w:ind w:left="5245"/>
        <w:jc w:val="right"/>
        <w:rPr>
          <w:sz w:val="28"/>
          <w:szCs w:val="28"/>
        </w:rPr>
      </w:pPr>
      <w:r w:rsidRPr="000E76C9">
        <w:rPr>
          <w:sz w:val="28"/>
          <w:szCs w:val="28"/>
        </w:rPr>
        <w:t>Форма</w:t>
      </w:r>
    </w:p>
    <w:p w:rsidR="00DC76B5" w:rsidRPr="000E76C9" w:rsidRDefault="00DC76B5" w:rsidP="00DC76B5">
      <w:pPr>
        <w:jc w:val="center"/>
        <w:outlineLvl w:val="4"/>
        <w:rPr>
          <w:b/>
          <w:sz w:val="28"/>
          <w:szCs w:val="28"/>
        </w:rPr>
      </w:pPr>
    </w:p>
    <w:p w:rsidR="00DC76B5" w:rsidRPr="000E76C9" w:rsidRDefault="00DC76B5" w:rsidP="00DC76B5">
      <w:pPr>
        <w:jc w:val="center"/>
        <w:outlineLvl w:val="4"/>
        <w:rPr>
          <w:b/>
          <w:sz w:val="28"/>
          <w:szCs w:val="28"/>
        </w:rPr>
      </w:pPr>
      <w:r w:rsidRPr="000E76C9">
        <w:rPr>
          <w:b/>
          <w:sz w:val="28"/>
          <w:szCs w:val="28"/>
        </w:rPr>
        <w:t>ЗАЯВЛЕНИЕ</w:t>
      </w:r>
    </w:p>
    <w:p w:rsidR="00DC76B5" w:rsidRPr="000E76C9" w:rsidRDefault="00DC76B5" w:rsidP="00DC76B5">
      <w:pPr>
        <w:jc w:val="center"/>
        <w:outlineLvl w:val="4"/>
        <w:rPr>
          <w:b/>
          <w:sz w:val="28"/>
          <w:szCs w:val="28"/>
        </w:rPr>
      </w:pPr>
      <w:r w:rsidRPr="000E76C9">
        <w:rPr>
          <w:b/>
          <w:sz w:val="28"/>
          <w:szCs w:val="28"/>
        </w:rPr>
        <w:t>об участии в отборе субъектов малого и среднего предпринимательства для предоставления грантов</w:t>
      </w: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</w:p>
    <w:p w:rsidR="004E029F" w:rsidRPr="000E76C9" w:rsidRDefault="005633E9" w:rsidP="004E029F">
      <w:pPr>
        <w:tabs>
          <w:tab w:val="left" w:pos="851"/>
        </w:tabs>
        <w:ind w:firstLine="567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</w:t>
      </w:r>
      <w:r w:rsidR="00DC76B5" w:rsidRPr="000E76C9">
        <w:rPr>
          <w:sz w:val="28"/>
          <w:szCs w:val="28"/>
        </w:rPr>
        <w:t xml:space="preserve">Ознакомившись с </w:t>
      </w:r>
      <w:r w:rsidR="004E029F" w:rsidRPr="000E76C9">
        <w:rPr>
          <w:sz w:val="28"/>
          <w:szCs w:val="28"/>
        </w:rPr>
        <w:t>Порядком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</w:t>
      </w:r>
      <w:r w:rsidR="00B0630B">
        <w:rPr>
          <w:sz w:val="28"/>
          <w:szCs w:val="28"/>
        </w:rPr>
        <w:t>ский район» Смоленской области»</w:t>
      </w:r>
      <w:r w:rsidR="004E029F" w:rsidRPr="000E76C9">
        <w:rPr>
          <w:sz w:val="28"/>
          <w:szCs w:val="28"/>
        </w:rPr>
        <w:t xml:space="preserve"> </w:t>
      </w:r>
    </w:p>
    <w:p w:rsidR="00DC76B5" w:rsidRPr="000E76C9" w:rsidRDefault="00DC76B5" w:rsidP="004E029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____________________________________________________________________</w:t>
      </w: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                               (</w:t>
      </w:r>
      <w:r w:rsidRPr="000E76C9">
        <w:t>полное наименование субъекта малого и среднего предпринимательства)</w:t>
      </w:r>
      <w:r w:rsidRPr="000E76C9">
        <w:rPr>
          <w:sz w:val="28"/>
          <w:szCs w:val="28"/>
        </w:rPr>
        <w:t xml:space="preserve"> </w:t>
      </w:r>
    </w:p>
    <w:p w:rsidR="00DC76B5" w:rsidRPr="000E76C9" w:rsidRDefault="00DC76B5" w:rsidP="00DC76B5">
      <w:pPr>
        <w:ind w:firstLine="567"/>
        <w:jc w:val="both"/>
        <w:outlineLvl w:val="4"/>
        <w:rPr>
          <w:sz w:val="28"/>
          <w:szCs w:val="28"/>
        </w:rPr>
      </w:pP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просит принять настоящее заявление и предоставить Грант в размере </w:t>
      </w: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6061"/>
      </w:tblGrid>
      <w:tr w:rsidR="000E76C9" w:rsidRPr="000E76C9" w:rsidTr="00264180">
        <w:tc>
          <w:tcPr>
            <w:tcW w:w="3510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(                                                                      </w:t>
            </w:r>
            <w:r w:rsidR="00F47045" w:rsidRPr="000E76C9">
              <w:rPr>
                <w:sz w:val="28"/>
                <w:szCs w:val="28"/>
              </w:rPr>
              <w:t xml:space="preserve">          </w:t>
            </w:r>
            <w:r w:rsidRPr="000E76C9">
              <w:rPr>
                <w:sz w:val="28"/>
                <w:szCs w:val="28"/>
              </w:rPr>
              <w:t>)</w:t>
            </w:r>
          </w:p>
        </w:tc>
      </w:tr>
      <w:tr w:rsidR="00DC76B5" w:rsidRPr="000E76C9" w:rsidTr="00264180">
        <w:tc>
          <w:tcPr>
            <w:tcW w:w="3510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jc w:val="center"/>
              <w:outlineLvl w:val="4"/>
            </w:pPr>
            <w:r w:rsidRPr="000E76C9">
              <w:t>(сумма цифрами)</w:t>
            </w:r>
          </w:p>
        </w:tc>
        <w:tc>
          <w:tcPr>
            <w:tcW w:w="284" w:type="dxa"/>
          </w:tcPr>
          <w:p w:rsidR="00DC76B5" w:rsidRPr="000E76C9" w:rsidRDefault="00DC76B5" w:rsidP="00264180">
            <w:pPr>
              <w:jc w:val="center"/>
              <w:outlineLvl w:val="4"/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jc w:val="center"/>
              <w:outlineLvl w:val="4"/>
            </w:pPr>
            <w:r w:rsidRPr="000E76C9">
              <w:t>(сумма прописью)</w:t>
            </w:r>
          </w:p>
        </w:tc>
      </w:tr>
    </w:tbl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в целях финансового обеспечения расходов, связанных с реализацией проекта в сфере предпринимательства. </w:t>
      </w:r>
    </w:p>
    <w:p w:rsidR="00DC76B5" w:rsidRPr="000E76C9" w:rsidRDefault="00DC76B5" w:rsidP="00DC76B5">
      <w:pPr>
        <w:ind w:firstLine="567"/>
        <w:jc w:val="both"/>
        <w:outlineLvl w:val="4"/>
        <w:rPr>
          <w:sz w:val="28"/>
          <w:szCs w:val="28"/>
        </w:rPr>
      </w:pP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Подтверждаю, что на дату подачи заявки _________________________________</w:t>
      </w:r>
    </w:p>
    <w:p w:rsidR="004E029F" w:rsidRPr="000E76C9" w:rsidRDefault="00DC76B5" w:rsidP="004E029F">
      <w:pPr>
        <w:ind w:firstLine="567"/>
        <w:jc w:val="both"/>
        <w:outlineLvl w:val="4"/>
        <w:rPr>
          <w:sz w:val="28"/>
          <w:szCs w:val="28"/>
        </w:rPr>
      </w:pPr>
      <w:r w:rsidRPr="000E76C9">
        <w:t xml:space="preserve">                                                           </w:t>
      </w:r>
      <w:r w:rsidR="00264180" w:rsidRPr="000E76C9">
        <w:t xml:space="preserve">    </w:t>
      </w:r>
      <w:r w:rsidRPr="000E76C9">
        <w:t xml:space="preserve"> (</w:t>
      </w:r>
      <w:r w:rsidR="00264180" w:rsidRPr="000E76C9">
        <w:t>полное наименование субъекта малого и среднего предпринимательства</w:t>
      </w:r>
      <w:r w:rsidRPr="000E76C9">
        <w:t>)</w:t>
      </w:r>
    </w:p>
    <w:p w:rsidR="004E029F" w:rsidRPr="000E76C9" w:rsidRDefault="004E029F" w:rsidP="004E029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-</w:t>
      </w:r>
      <w:r w:rsidR="00BE0FF6" w:rsidRPr="000E76C9">
        <w:rPr>
          <w:sz w:val="28"/>
          <w:szCs w:val="28"/>
        </w:rPr>
        <w:t> </w:t>
      </w:r>
      <w:r w:rsidR="00DC76B5" w:rsidRPr="000E76C9">
        <w:rPr>
          <w:sz w:val="28"/>
          <w:szCs w:val="28"/>
        </w:rPr>
        <w:t>является субъектом малого и среднего предпринимательства, соответствующим критериям, установленным Федеральным законом «О развитии малого и среднего предпринимательства в Российской Федерации»;</w:t>
      </w:r>
    </w:p>
    <w:p w:rsidR="004E029F" w:rsidRPr="000E76C9" w:rsidRDefault="004E029F" w:rsidP="004E029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-</w:t>
      </w:r>
      <w:r w:rsidR="00BE0FF6" w:rsidRPr="000E76C9">
        <w:rPr>
          <w:sz w:val="28"/>
          <w:szCs w:val="28"/>
        </w:rPr>
        <w:t> </w:t>
      </w:r>
      <w:r w:rsidR="00DC76B5" w:rsidRPr="000E76C9">
        <w:rPr>
          <w:sz w:val="28"/>
          <w:szCs w:val="28"/>
        </w:rPr>
        <w:t xml:space="preserve">впервые </w:t>
      </w:r>
      <w:proofErr w:type="gramStart"/>
      <w:r w:rsidR="00DC76B5" w:rsidRPr="000E76C9">
        <w:rPr>
          <w:sz w:val="28"/>
          <w:szCs w:val="28"/>
        </w:rPr>
        <w:t>зарегистрирован</w:t>
      </w:r>
      <w:proofErr w:type="gramEnd"/>
      <w:r w:rsidR="00DC76B5" w:rsidRPr="000E76C9">
        <w:rPr>
          <w:sz w:val="28"/>
          <w:szCs w:val="28"/>
        </w:rPr>
        <w:t xml:space="preserve"> и осуществляет деятельность на территории муниципального образования «Починковский район» Смоленской области; </w:t>
      </w:r>
    </w:p>
    <w:p w:rsidR="00DC76B5" w:rsidRPr="000E76C9" w:rsidRDefault="004E029F" w:rsidP="004E029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</w:t>
      </w:r>
      <w:proofErr w:type="gramStart"/>
      <w:r w:rsidRPr="000E76C9">
        <w:rPr>
          <w:sz w:val="28"/>
          <w:szCs w:val="28"/>
        </w:rPr>
        <w:t>-</w:t>
      </w:r>
      <w:r w:rsidR="00BE0FF6" w:rsidRPr="000E76C9">
        <w:rPr>
          <w:sz w:val="28"/>
          <w:szCs w:val="28"/>
        </w:rPr>
        <w:t> </w:t>
      </w:r>
      <w:r w:rsidR="00DC76B5" w:rsidRPr="000E76C9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которое является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лиц)/деятельность не </w:t>
      </w:r>
      <w:r w:rsidR="00DC76B5" w:rsidRPr="000E76C9">
        <w:rPr>
          <w:sz w:val="28"/>
          <w:szCs w:val="28"/>
        </w:rPr>
        <w:lastRenderedPageBreak/>
        <w:t xml:space="preserve">прекращена в качестве индивидуального предпринимателя (для индивидуальных предпринимателей) (нужное подчеркнуть); </w:t>
      </w:r>
      <w:proofErr w:type="gramEnd"/>
    </w:p>
    <w:p w:rsidR="00DC76B5" w:rsidRPr="000E76C9" w:rsidRDefault="00BE0FF6" w:rsidP="00535748">
      <w:pPr>
        <w:ind w:firstLine="851"/>
        <w:jc w:val="both"/>
        <w:outlineLvl w:val="4"/>
        <w:rPr>
          <w:sz w:val="28"/>
          <w:szCs w:val="28"/>
        </w:rPr>
      </w:pPr>
      <w:proofErr w:type="gramStart"/>
      <w:r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>не относится к иностранным юридическим лицам, а также российским 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DC76B5" w:rsidRPr="000E76C9">
        <w:rPr>
          <w:sz w:val="28"/>
          <w:szCs w:val="28"/>
        </w:rPr>
        <w:t xml:space="preserve"> таких юридических лиц, в совокупности превышает 25 процентов (для юридических лиц)/является гражданином Российской Федерации (для индивидуальных предпринимателей);</w:t>
      </w:r>
    </w:p>
    <w:p w:rsidR="00DC76B5" w:rsidRPr="000E76C9" w:rsidRDefault="004E029F" w:rsidP="004E029F">
      <w:pPr>
        <w:tabs>
          <w:tab w:val="left" w:pos="851"/>
        </w:tabs>
        <w:jc w:val="both"/>
        <w:outlineLvl w:val="4"/>
        <w:rPr>
          <w:sz w:val="28"/>
          <w:szCs w:val="28"/>
          <w:shd w:val="clear" w:color="auto" w:fill="FFFFFF"/>
        </w:rPr>
      </w:pPr>
      <w:r w:rsidRPr="000E76C9">
        <w:rPr>
          <w:sz w:val="28"/>
          <w:szCs w:val="28"/>
        </w:rPr>
        <w:t xml:space="preserve">            -</w:t>
      </w:r>
      <w:r w:rsidR="00BE0FF6" w:rsidRPr="000E76C9">
        <w:rPr>
          <w:sz w:val="28"/>
          <w:szCs w:val="28"/>
        </w:rPr>
        <w:t> </w:t>
      </w:r>
      <w:r w:rsidR="00DC76B5" w:rsidRPr="000E76C9">
        <w:rPr>
          <w:sz w:val="28"/>
          <w:szCs w:val="28"/>
          <w:shd w:val="clear" w:color="auto" w:fill="FFFFFF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76B5" w:rsidRPr="000E76C9" w:rsidRDefault="004E029F" w:rsidP="004E029F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-</w:t>
      </w:r>
      <w:r w:rsidR="00BE0FF6" w:rsidRPr="000E76C9">
        <w:rPr>
          <w:sz w:val="28"/>
          <w:szCs w:val="28"/>
        </w:rPr>
        <w:t> </w:t>
      </w:r>
      <w:r w:rsidR="00DC76B5" w:rsidRPr="000E76C9">
        <w:rPr>
          <w:sz w:val="28"/>
          <w:szCs w:val="28"/>
        </w:rPr>
        <w:t>не получал средства из бюджета муниципального образования «Починковский район» Смоленской области на основании иных нормативных правовых актов муниципального образования «Починковский район» Смоленской области на цели, установленные в пункте 5 Порядка.</w:t>
      </w:r>
    </w:p>
    <w:p w:rsidR="00DC76B5" w:rsidRPr="000E76C9" w:rsidRDefault="004E029F" w:rsidP="004E029F">
      <w:pPr>
        <w:tabs>
          <w:tab w:val="left" w:pos="851"/>
        </w:tabs>
        <w:jc w:val="both"/>
        <w:outlineLvl w:val="4"/>
        <w:rPr>
          <w:sz w:val="28"/>
          <w:szCs w:val="28"/>
          <w:shd w:val="clear" w:color="auto" w:fill="FFFFFF"/>
        </w:rPr>
      </w:pPr>
      <w:r w:rsidRPr="000E76C9">
        <w:rPr>
          <w:sz w:val="28"/>
          <w:szCs w:val="28"/>
          <w:shd w:val="clear" w:color="auto" w:fill="FFFFFF"/>
        </w:rPr>
        <w:t xml:space="preserve">            -</w:t>
      </w:r>
      <w:r w:rsidR="00BE0FF6" w:rsidRPr="000E76C9">
        <w:rPr>
          <w:sz w:val="28"/>
          <w:szCs w:val="28"/>
          <w:shd w:val="clear" w:color="auto" w:fill="FFFFFF"/>
        </w:rPr>
        <w:t> </w:t>
      </w:r>
      <w:r w:rsidR="00DC76B5" w:rsidRPr="000E76C9">
        <w:rPr>
          <w:sz w:val="28"/>
          <w:szCs w:val="28"/>
          <w:shd w:val="clear" w:color="auto" w:fill="FFFFFF"/>
        </w:rPr>
        <w:t xml:space="preserve">не является иностранным агентом в соответствии с Федеральным законом «О </w:t>
      </w:r>
      <w:proofErr w:type="gramStart"/>
      <w:r w:rsidR="00DC76B5" w:rsidRPr="000E76C9">
        <w:rPr>
          <w:sz w:val="28"/>
          <w:szCs w:val="28"/>
          <w:shd w:val="clear" w:color="auto" w:fill="FFFFFF"/>
        </w:rPr>
        <w:t>контроле за</w:t>
      </w:r>
      <w:proofErr w:type="gramEnd"/>
      <w:r w:rsidR="00DC76B5" w:rsidRPr="000E76C9">
        <w:rPr>
          <w:sz w:val="28"/>
          <w:szCs w:val="28"/>
          <w:shd w:val="clear" w:color="auto" w:fill="FFFFFF"/>
        </w:rPr>
        <w:t xml:space="preserve"> деятельностью лиц, находящихся под иностранным влиянием»;</w:t>
      </w:r>
    </w:p>
    <w:p w:rsidR="00DC76B5" w:rsidRPr="000E76C9" w:rsidRDefault="00DC76B5" w:rsidP="00535748">
      <w:pPr>
        <w:tabs>
          <w:tab w:val="left" w:pos="851"/>
        </w:tabs>
        <w:ind w:firstLine="851"/>
        <w:jc w:val="both"/>
        <w:outlineLvl w:val="4"/>
        <w:rPr>
          <w:sz w:val="28"/>
          <w:szCs w:val="28"/>
          <w:shd w:val="clear" w:color="auto" w:fill="FFFFFF"/>
        </w:rPr>
      </w:pPr>
      <w:r w:rsidRPr="000E76C9">
        <w:rPr>
          <w:sz w:val="28"/>
          <w:szCs w:val="28"/>
        </w:rPr>
        <w:t>-</w:t>
      </w:r>
      <w:r w:rsidR="00BE0FF6" w:rsidRPr="000E76C9">
        <w:rPr>
          <w:sz w:val="28"/>
          <w:szCs w:val="28"/>
        </w:rPr>
        <w:t> </w:t>
      </w:r>
      <w:r w:rsidRPr="000E76C9">
        <w:rPr>
          <w:sz w:val="28"/>
          <w:szCs w:val="28"/>
          <w:shd w:val="clear" w:color="auto" w:fill="FFFFFF"/>
        </w:rPr>
        <w:t>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DC76B5" w:rsidRPr="000E76C9" w:rsidRDefault="004E029F" w:rsidP="004E029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  <w:shd w:val="clear" w:color="auto" w:fill="FFFFFF"/>
        </w:rPr>
        <w:t xml:space="preserve">            -</w:t>
      </w:r>
      <w:r w:rsidR="00BE0FF6" w:rsidRPr="000E76C9">
        <w:rPr>
          <w:sz w:val="28"/>
          <w:szCs w:val="28"/>
          <w:shd w:val="clear" w:color="auto" w:fill="FFFFFF"/>
        </w:rPr>
        <w:t> </w:t>
      </w:r>
      <w:r w:rsidR="00DC76B5" w:rsidRPr="000E76C9">
        <w:rPr>
          <w:sz w:val="28"/>
          <w:szCs w:val="28"/>
          <w:shd w:val="clear" w:color="auto" w:fill="FFFFFF"/>
        </w:rPr>
        <w:t xml:space="preserve">отсутствуют просроченная задолженность по возврату в бюджет </w:t>
      </w:r>
      <w:proofErr w:type="gramStart"/>
      <w:r w:rsidR="00DC76B5" w:rsidRPr="000E76C9">
        <w:rPr>
          <w:sz w:val="28"/>
          <w:szCs w:val="28"/>
          <w:shd w:val="clear" w:color="auto" w:fill="FFFFFF"/>
        </w:rPr>
        <w:t>муниципального</w:t>
      </w:r>
      <w:proofErr w:type="gramEnd"/>
      <w:r w:rsidR="00DC76B5" w:rsidRPr="000E76C9">
        <w:rPr>
          <w:sz w:val="28"/>
          <w:szCs w:val="28"/>
          <w:shd w:val="clear" w:color="auto" w:fill="FFFFFF"/>
        </w:rPr>
        <w:t xml:space="preserve"> образования «Починковский район» Смоленской области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«Починковский район» Смоленской области.</w:t>
      </w:r>
    </w:p>
    <w:p w:rsidR="00DC76B5" w:rsidRPr="000E76C9" w:rsidRDefault="004E029F" w:rsidP="004E029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  <w:shd w:val="clear" w:color="auto" w:fill="FFFFFF"/>
        </w:rPr>
        <w:t xml:space="preserve">            -</w:t>
      </w:r>
      <w:r w:rsidR="00DC76B5" w:rsidRPr="000E76C9">
        <w:rPr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</w:t>
      </w:r>
      <w:proofErr w:type="gramStart"/>
      <w:r w:rsidR="00DC76B5" w:rsidRPr="000E76C9">
        <w:rPr>
          <w:sz w:val="28"/>
          <w:szCs w:val="28"/>
          <w:shd w:val="clear" w:color="auto" w:fill="FFFFFF"/>
        </w:rPr>
        <w:t>и</w:t>
      </w:r>
      <w:proofErr w:type="gramEnd"/>
      <w:r w:rsidR="00DC76B5" w:rsidRPr="000E76C9">
        <w:rPr>
          <w:sz w:val="28"/>
          <w:szCs w:val="28"/>
          <w:shd w:val="clear" w:color="auto" w:fill="FFFFFF"/>
        </w:rPr>
        <w:t xml:space="preserve"> о физическом лице - производителе товаров, работ, услуг, являющихся участниками отбора.</w:t>
      </w:r>
    </w:p>
    <w:p w:rsidR="00DC76B5" w:rsidRPr="000E76C9" w:rsidRDefault="00DC76B5" w:rsidP="00535748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В случае получения гранта_________________________________________</w:t>
      </w:r>
    </w:p>
    <w:p w:rsidR="00DC76B5" w:rsidRPr="000E76C9" w:rsidRDefault="00DC76B5" w:rsidP="00DF5A53">
      <w:pPr>
        <w:ind w:firstLine="567"/>
        <w:jc w:val="both"/>
        <w:outlineLvl w:val="4"/>
      </w:pPr>
      <w:r w:rsidRPr="000E76C9">
        <w:t xml:space="preserve">                                                                                    (сокращенное наименование) </w:t>
      </w: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обязуется: </w:t>
      </w:r>
    </w:p>
    <w:p w:rsidR="00DC76B5" w:rsidRPr="000E76C9" w:rsidRDefault="00535748" w:rsidP="00535748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>реализовать прое</w:t>
      </w:r>
      <w:proofErr w:type="gramStart"/>
      <w:r w:rsidR="00DC76B5" w:rsidRPr="000E76C9">
        <w:rPr>
          <w:sz w:val="28"/>
          <w:szCs w:val="28"/>
        </w:rPr>
        <w:t>кт в сф</w:t>
      </w:r>
      <w:proofErr w:type="gramEnd"/>
      <w:r w:rsidR="00DC76B5" w:rsidRPr="000E76C9">
        <w:rPr>
          <w:sz w:val="28"/>
          <w:szCs w:val="28"/>
        </w:rPr>
        <w:t>ере  предприним</w:t>
      </w:r>
      <w:r w:rsidR="001569AC" w:rsidRPr="000E76C9">
        <w:rPr>
          <w:sz w:val="28"/>
          <w:szCs w:val="28"/>
        </w:rPr>
        <w:t xml:space="preserve">ательства в срок до 1 июня  2025 </w:t>
      </w:r>
      <w:r w:rsidR="00DC76B5" w:rsidRPr="000E76C9">
        <w:rPr>
          <w:sz w:val="28"/>
          <w:szCs w:val="28"/>
        </w:rPr>
        <w:t>года</w:t>
      </w:r>
    </w:p>
    <w:p w:rsidR="00DC76B5" w:rsidRPr="000E76C9" w:rsidRDefault="00DC76B5" w:rsidP="00DC76B5">
      <w:pPr>
        <w:ind w:left="4248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        </w:t>
      </w:r>
      <w:r w:rsidRPr="000E76C9">
        <w:t xml:space="preserve">(года, </w:t>
      </w:r>
      <w:proofErr w:type="gramStart"/>
      <w:r w:rsidRPr="000E76C9">
        <w:t>следующий</w:t>
      </w:r>
      <w:proofErr w:type="gramEnd"/>
      <w:r w:rsidRPr="000E76C9">
        <w:t xml:space="preserve"> за годом получения гранта)</w:t>
      </w:r>
      <w:r w:rsidRPr="000E76C9">
        <w:rPr>
          <w:sz w:val="28"/>
          <w:szCs w:val="28"/>
        </w:rPr>
        <w:t xml:space="preserve">; </w:t>
      </w: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</w:p>
    <w:p w:rsidR="00DC76B5" w:rsidRPr="000E76C9" w:rsidRDefault="00535748" w:rsidP="00535748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>обеспечить достижение значения результата предоставления гранта: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4"/>
        <w:gridCol w:w="4394"/>
      </w:tblGrid>
      <w:tr w:rsidR="000E76C9" w:rsidRPr="000E76C9" w:rsidTr="00264180">
        <w:tc>
          <w:tcPr>
            <w:tcW w:w="5070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DC76B5" w:rsidRPr="000E76C9" w:rsidTr="00264180">
        <w:tc>
          <w:tcPr>
            <w:tcW w:w="5070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jc w:val="center"/>
              <w:outlineLvl w:val="4"/>
            </w:pPr>
            <w:r w:rsidRPr="000E76C9">
              <w:t>(размер расходов, осуществленных субъектом малого и среднего предпринимательства на реализацию проекта, рублей)</w:t>
            </w:r>
          </w:p>
        </w:tc>
        <w:tc>
          <w:tcPr>
            <w:tcW w:w="284" w:type="dxa"/>
          </w:tcPr>
          <w:p w:rsidR="00DC76B5" w:rsidRPr="000E76C9" w:rsidRDefault="00DC76B5" w:rsidP="00264180">
            <w:pPr>
              <w:jc w:val="center"/>
              <w:outlineLvl w:val="4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jc w:val="center"/>
              <w:outlineLvl w:val="4"/>
            </w:pPr>
            <w:r w:rsidRPr="000E76C9">
              <w:t>Значение по состоянию на 1 июня _____года</w:t>
            </w:r>
          </w:p>
        </w:tc>
      </w:tr>
    </w:tbl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</w:p>
    <w:p w:rsidR="00DC76B5" w:rsidRPr="000E76C9" w:rsidRDefault="00BE0FF6" w:rsidP="00535748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>обеспечить софинансирование расходов, связанных с реализацией проекта, за счет собственных сре</w:t>
      </w:r>
      <w:proofErr w:type="gramStart"/>
      <w:r w:rsidR="00DC76B5" w:rsidRPr="000E76C9">
        <w:rPr>
          <w:sz w:val="28"/>
          <w:szCs w:val="28"/>
        </w:rPr>
        <w:t>дств в р</w:t>
      </w:r>
      <w:proofErr w:type="gramEnd"/>
      <w:r w:rsidR="00DC76B5" w:rsidRPr="000E76C9">
        <w:rPr>
          <w:sz w:val="28"/>
          <w:szCs w:val="28"/>
        </w:rPr>
        <w:t>азмере расходов, предусмотренных на реализацию проекта, уменьшенном на размер запрашиваемого гранта, но не менее 10 процентов от размера Гранта</w:t>
      </w:r>
    </w:p>
    <w:p w:rsidR="00DC76B5" w:rsidRPr="000E76C9" w:rsidRDefault="00BE0FF6" w:rsidP="00535748">
      <w:pPr>
        <w:ind w:firstLine="851"/>
        <w:jc w:val="both"/>
        <w:outlineLvl w:val="4"/>
        <w:rPr>
          <w:sz w:val="28"/>
          <w:szCs w:val="28"/>
        </w:rPr>
      </w:pPr>
      <w:proofErr w:type="gramStart"/>
      <w:r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 xml:space="preserve">представлять в </w:t>
      </w:r>
      <w:r w:rsidR="001569AC" w:rsidRPr="000E76C9">
        <w:rPr>
          <w:sz w:val="28"/>
          <w:szCs w:val="28"/>
        </w:rPr>
        <w:t>К</w:t>
      </w:r>
      <w:r w:rsidR="00DC76B5" w:rsidRPr="000E76C9">
        <w:rPr>
          <w:sz w:val="28"/>
          <w:szCs w:val="28"/>
        </w:rPr>
        <w:t>онкурсную комиссию по проведению отбора на предоставление Грантов субъектам малого и среднего предпринимательства на территории муниципального образования «Починковский район» Смоленской области в срок до 20 января (по состоянию на 1 января), до 20 апреля (по состоянию на 1 апреля) и до 20 июня (по состоянию на 1 июня) ____ года (года, следующего за годом предоставления гранта) нарастающим итогом отчеты</w:t>
      </w:r>
      <w:proofErr w:type="gramEnd"/>
      <w:r w:rsidR="00DC76B5" w:rsidRPr="000E76C9">
        <w:rPr>
          <w:sz w:val="28"/>
          <w:szCs w:val="28"/>
        </w:rPr>
        <w:t xml:space="preserve"> о достижении значения результата предоставления Гранта, отчет об осуществлении расходов, источником финансового обеспечения которых является Грант, по формам, определенным приложениями к соглашению, с приложением документов, подтверждающих осуществление расходов за счет сре</w:t>
      </w:r>
      <w:proofErr w:type="gramStart"/>
      <w:r w:rsidR="00DC76B5" w:rsidRPr="000E76C9">
        <w:rPr>
          <w:sz w:val="28"/>
          <w:szCs w:val="28"/>
        </w:rPr>
        <w:t>дств Гр</w:t>
      </w:r>
      <w:proofErr w:type="gramEnd"/>
      <w:r w:rsidR="00DC76B5" w:rsidRPr="000E76C9">
        <w:rPr>
          <w:sz w:val="28"/>
          <w:szCs w:val="28"/>
        </w:rPr>
        <w:t xml:space="preserve">анта и собственных средств (средств софинансирования) в соответствии с направлениями расходования средств на реализацию проекта; </w:t>
      </w:r>
    </w:p>
    <w:p w:rsidR="00DC76B5" w:rsidRPr="000E76C9" w:rsidRDefault="00BE0FF6" w:rsidP="001569AC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 xml:space="preserve">в случае прекращения своей деятельности в течение 1 года </w:t>
      </w:r>
      <w:proofErr w:type="gramStart"/>
      <w:r w:rsidR="00DC76B5" w:rsidRPr="000E76C9">
        <w:rPr>
          <w:sz w:val="28"/>
          <w:szCs w:val="28"/>
        </w:rPr>
        <w:t>с даты предоставления</w:t>
      </w:r>
      <w:proofErr w:type="gramEnd"/>
      <w:r w:rsidR="00DC76B5" w:rsidRPr="000E76C9">
        <w:rPr>
          <w:sz w:val="28"/>
          <w:szCs w:val="28"/>
        </w:rPr>
        <w:t xml:space="preserve"> гранта проинформировать Конкурсную комиссию по проведению отбора на предоставление Грантов субъектам малого и среднего предпринимательства на территории муниципального образования «Починковский район» Смоленской области о причинах прекращения деятельности. </w:t>
      </w:r>
    </w:p>
    <w:p w:rsidR="00DC76B5" w:rsidRPr="000E76C9" w:rsidRDefault="00DC76B5" w:rsidP="00535748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Согласен</w:t>
      </w:r>
      <w:r w:rsidR="00535748" w:rsidRPr="000E76C9">
        <w:rPr>
          <w:sz w:val="28"/>
          <w:szCs w:val="28"/>
        </w:rPr>
        <w:t xml:space="preserve"> </w:t>
      </w:r>
      <w:r w:rsidRPr="000E76C9">
        <w:rPr>
          <w:sz w:val="28"/>
          <w:szCs w:val="28"/>
        </w:rPr>
        <w:t>(а):</w:t>
      </w:r>
    </w:p>
    <w:p w:rsidR="00DC76B5" w:rsidRPr="000E76C9" w:rsidRDefault="00BE0FF6" w:rsidP="00535748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- </w:t>
      </w:r>
      <w:r w:rsidR="00DC76B5" w:rsidRPr="000E76C9">
        <w:rPr>
          <w:sz w:val="28"/>
          <w:szCs w:val="28"/>
        </w:rPr>
        <w:t xml:space="preserve">на публикацию (размещение) в сети "Интернет" информации о себе, о подаваемой заявке, иной информации о себе, связанной с соответствующим отбором; </w:t>
      </w:r>
    </w:p>
    <w:p w:rsidR="00DC76B5" w:rsidRPr="000E76C9" w:rsidRDefault="00BE0FF6" w:rsidP="00535748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>при предоставлении гранта обеспечить подписание соглашения;</w:t>
      </w:r>
    </w:p>
    <w:p w:rsidR="00DC76B5" w:rsidRPr="000E76C9" w:rsidRDefault="00BE0FF6" w:rsidP="00535748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 xml:space="preserve">на проведение ознакомления с процессом ведения предпринимательской деятельности в период рассмотрения заявки; </w:t>
      </w:r>
    </w:p>
    <w:p w:rsidR="00DC76B5" w:rsidRPr="000E76C9" w:rsidRDefault="00F47045" w:rsidP="00F47045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 -</w:t>
      </w:r>
      <w:r w:rsidR="00BE0FF6" w:rsidRPr="000E76C9">
        <w:rPr>
          <w:sz w:val="28"/>
          <w:szCs w:val="28"/>
        </w:rPr>
        <w:t> </w:t>
      </w:r>
      <w:r w:rsidR="00DC76B5" w:rsidRPr="000E76C9">
        <w:rPr>
          <w:sz w:val="28"/>
          <w:szCs w:val="28"/>
        </w:rPr>
        <w:t xml:space="preserve">на осуществление </w:t>
      </w:r>
      <w:r w:rsidRPr="000E76C9">
        <w:rPr>
          <w:sz w:val="28"/>
          <w:szCs w:val="28"/>
        </w:rPr>
        <w:t>Отделом</w:t>
      </w:r>
      <w:r w:rsidR="00DC76B5" w:rsidRPr="000E76C9">
        <w:rPr>
          <w:sz w:val="28"/>
          <w:szCs w:val="28"/>
        </w:rPr>
        <w:t xml:space="preserve"> и Министерством</w:t>
      </w:r>
      <w:r w:rsidRPr="000E76C9">
        <w:rPr>
          <w:sz w:val="28"/>
          <w:szCs w:val="28"/>
        </w:rPr>
        <w:t xml:space="preserve"> инвестиционного развития</w:t>
      </w:r>
      <w:r w:rsidR="00DC76B5" w:rsidRPr="000E76C9">
        <w:rPr>
          <w:sz w:val="28"/>
          <w:szCs w:val="28"/>
        </w:rPr>
        <w:t xml:space="preserve"> Смоленской области</w:t>
      </w:r>
      <w:r w:rsidRPr="000E76C9">
        <w:rPr>
          <w:sz w:val="28"/>
          <w:szCs w:val="28"/>
        </w:rPr>
        <w:t xml:space="preserve"> (далее</w:t>
      </w:r>
      <w:r w:rsidR="006E3245">
        <w:rPr>
          <w:sz w:val="28"/>
          <w:szCs w:val="28"/>
        </w:rPr>
        <w:t> </w:t>
      </w:r>
      <w:r w:rsidRPr="000E76C9">
        <w:rPr>
          <w:sz w:val="28"/>
          <w:szCs w:val="28"/>
        </w:rPr>
        <w:t>-</w:t>
      </w:r>
      <w:r w:rsidR="006E3245">
        <w:rPr>
          <w:sz w:val="28"/>
          <w:szCs w:val="28"/>
        </w:rPr>
        <w:t> </w:t>
      </w:r>
      <w:r w:rsidRPr="000E76C9">
        <w:rPr>
          <w:sz w:val="28"/>
          <w:szCs w:val="28"/>
        </w:rPr>
        <w:t>Министерство)</w:t>
      </w:r>
      <w:r w:rsidR="00DC76B5" w:rsidRPr="000E76C9">
        <w:rPr>
          <w:sz w:val="28"/>
          <w:szCs w:val="28"/>
        </w:rPr>
        <w:t xml:space="preserve"> по осуществлению контроля и взаимодействию с административными органами проверок соблюдения условий, целей и Порядка предоставления грантов.</w:t>
      </w:r>
    </w:p>
    <w:p w:rsidR="00B43D4E" w:rsidRPr="000E76C9" w:rsidRDefault="00DC76B5" w:rsidP="00967019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С условиями и требованиями отбора ознакомле</w:t>
      </w:r>
      <w:proofErr w:type="gramStart"/>
      <w:r w:rsidRPr="000E76C9">
        <w:rPr>
          <w:sz w:val="28"/>
          <w:szCs w:val="28"/>
        </w:rPr>
        <w:t>н(</w:t>
      </w:r>
      <w:proofErr w:type="gramEnd"/>
      <w:r w:rsidRPr="000E76C9">
        <w:rPr>
          <w:sz w:val="28"/>
          <w:szCs w:val="28"/>
        </w:rPr>
        <w:t xml:space="preserve">а) и согласен(а). </w:t>
      </w:r>
    </w:p>
    <w:p w:rsidR="00DC76B5" w:rsidRPr="000E76C9" w:rsidRDefault="00DC76B5" w:rsidP="00535748">
      <w:pPr>
        <w:ind w:firstLine="851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Грант прошу перечислить по следующим банковским реквизитам: </w:t>
      </w:r>
    </w:p>
    <w:p w:rsidR="00DC76B5" w:rsidRPr="000E76C9" w:rsidRDefault="00DC76B5" w:rsidP="00DC76B5">
      <w:pPr>
        <w:ind w:firstLine="567"/>
        <w:jc w:val="both"/>
        <w:outlineLvl w:val="4"/>
        <w:rPr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998"/>
        <w:gridCol w:w="4783"/>
      </w:tblGrid>
      <w:tr w:rsidR="000E76C9" w:rsidRPr="000E76C9" w:rsidTr="00264180">
        <w:tc>
          <w:tcPr>
            <w:tcW w:w="4998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Расчетный счет (</w:t>
            </w:r>
            <w:proofErr w:type="gramStart"/>
            <w:r w:rsidRPr="000E76C9">
              <w:rPr>
                <w:sz w:val="28"/>
                <w:szCs w:val="28"/>
              </w:rPr>
              <w:t>р</w:t>
            </w:r>
            <w:proofErr w:type="gramEnd"/>
            <w:r w:rsidRPr="000E76C9">
              <w:rPr>
                <w:sz w:val="28"/>
                <w:szCs w:val="28"/>
              </w:rPr>
              <w:t>/с)</w:t>
            </w:r>
          </w:p>
        </w:tc>
        <w:tc>
          <w:tcPr>
            <w:tcW w:w="4783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4998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783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4998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proofErr w:type="gramStart"/>
            <w:r w:rsidRPr="000E76C9">
              <w:rPr>
                <w:sz w:val="28"/>
                <w:szCs w:val="28"/>
              </w:rPr>
              <w:t>Кор. счет</w:t>
            </w:r>
            <w:proofErr w:type="gramEnd"/>
            <w:r w:rsidRPr="000E76C9">
              <w:rPr>
                <w:sz w:val="28"/>
                <w:szCs w:val="28"/>
              </w:rPr>
              <w:t xml:space="preserve"> банка (к/с)</w:t>
            </w:r>
          </w:p>
        </w:tc>
        <w:tc>
          <w:tcPr>
            <w:tcW w:w="4783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4998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БИК банка</w:t>
            </w:r>
          </w:p>
        </w:tc>
        <w:tc>
          <w:tcPr>
            <w:tcW w:w="4783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</w:tbl>
    <w:p w:rsidR="00DC76B5" w:rsidRPr="000E76C9" w:rsidRDefault="00DC76B5" w:rsidP="00DC76B5">
      <w:pPr>
        <w:ind w:firstLine="567"/>
        <w:jc w:val="both"/>
        <w:outlineLvl w:val="4"/>
        <w:rPr>
          <w:sz w:val="28"/>
          <w:szCs w:val="28"/>
        </w:rPr>
      </w:pPr>
    </w:p>
    <w:p w:rsidR="003856BC" w:rsidRPr="000E76C9" w:rsidRDefault="003856BC" w:rsidP="00DC76B5">
      <w:pPr>
        <w:ind w:firstLine="567"/>
        <w:jc w:val="both"/>
        <w:outlineLvl w:val="4"/>
        <w:rPr>
          <w:sz w:val="28"/>
          <w:szCs w:val="28"/>
        </w:rPr>
      </w:pPr>
    </w:p>
    <w:p w:rsidR="003856BC" w:rsidRPr="000E76C9" w:rsidRDefault="003856BC" w:rsidP="00DC76B5">
      <w:pPr>
        <w:ind w:firstLine="567"/>
        <w:jc w:val="both"/>
        <w:outlineLvl w:val="4"/>
        <w:rPr>
          <w:sz w:val="28"/>
          <w:szCs w:val="28"/>
        </w:rPr>
      </w:pPr>
    </w:p>
    <w:p w:rsidR="003856BC" w:rsidRPr="000E76C9" w:rsidRDefault="003856BC" w:rsidP="00DC76B5">
      <w:pPr>
        <w:ind w:firstLine="567"/>
        <w:jc w:val="both"/>
        <w:outlineLvl w:val="4"/>
        <w:rPr>
          <w:sz w:val="28"/>
          <w:szCs w:val="28"/>
        </w:rPr>
      </w:pPr>
    </w:p>
    <w:p w:rsidR="003856BC" w:rsidRPr="000E76C9" w:rsidRDefault="003856BC" w:rsidP="00DC76B5">
      <w:pPr>
        <w:ind w:firstLine="567"/>
        <w:jc w:val="both"/>
        <w:outlineLvl w:val="4"/>
        <w:rPr>
          <w:sz w:val="28"/>
          <w:szCs w:val="28"/>
        </w:rPr>
      </w:pPr>
    </w:p>
    <w:p w:rsidR="00DC76B5" w:rsidRPr="000E76C9" w:rsidRDefault="00DC76B5" w:rsidP="00DC76B5">
      <w:pPr>
        <w:ind w:firstLine="567"/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Достоверность представленной информации гарантирую. </w:t>
      </w:r>
    </w:p>
    <w:p w:rsidR="00DC76B5" w:rsidRPr="000E76C9" w:rsidRDefault="00DC76B5" w:rsidP="00DC76B5">
      <w:pPr>
        <w:ind w:firstLine="567"/>
        <w:jc w:val="both"/>
        <w:outlineLvl w:val="4"/>
        <w:rPr>
          <w:sz w:val="28"/>
          <w:szCs w:val="28"/>
        </w:rPr>
      </w:pPr>
    </w:p>
    <w:p w:rsidR="00DC76B5" w:rsidRPr="000E76C9" w:rsidRDefault="00DC76B5" w:rsidP="00DC76B5">
      <w:pPr>
        <w:ind w:firstLine="567"/>
        <w:jc w:val="both"/>
        <w:outlineLvl w:val="4"/>
        <w:rPr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0E76C9" w:rsidRPr="000E76C9" w:rsidTr="00264180">
        <w:tc>
          <w:tcPr>
            <w:tcW w:w="4361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C76B5" w:rsidRPr="000E76C9" w:rsidTr="00264180">
        <w:tc>
          <w:tcPr>
            <w:tcW w:w="4361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(должность руководителя юридического лица или ИП)</w:t>
            </w:r>
          </w:p>
        </w:tc>
        <w:tc>
          <w:tcPr>
            <w:tcW w:w="284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(подпись)</w:t>
            </w:r>
          </w:p>
        </w:tc>
        <w:tc>
          <w:tcPr>
            <w:tcW w:w="236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(расшифровка подписи)</w:t>
            </w:r>
          </w:p>
        </w:tc>
      </w:tr>
    </w:tbl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"___" __________ 20__ г. </w:t>
      </w:r>
    </w:p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t>(указывается дата подачи заявки)</w:t>
      </w:r>
      <w:r w:rsidRPr="000E76C9">
        <w:rPr>
          <w:sz w:val="28"/>
          <w:szCs w:val="28"/>
        </w:rPr>
        <w:t xml:space="preserve"> </w:t>
      </w:r>
    </w:p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  <w:r w:rsidRPr="000E76C9">
        <w:rPr>
          <w:sz w:val="28"/>
          <w:szCs w:val="28"/>
        </w:rPr>
        <w:t>М.П. (при наличии)</w:t>
      </w:r>
    </w:p>
    <w:p w:rsidR="00DC76B5" w:rsidRPr="000E76C9" w:rsidRDefault="00DC76B5" w:rsidP="00DC76B5">
      <w:pPr>
        <w:spacing w:after="200" w:line="276" w:lineRule="auto"/>
      </w:pPr>
      <w:r w:rsidRPr="000E76C9">
        <w:br w:type="page"/>
      </w:r>
    </w:p>
    <w:p w:rsidR="00DC76B5" w:rsidRPr="000E76C9" w:rsidRDefault="00DC76B5" w:rsidP="00DC76B5">
      <w:pPr>
        <w:tabs>
          <w:tab w:val="left" w:pos="6237"/>
        </w:tabs>
        <w:ind w:left="5245"/>
        <w:outlineLvl w:val="3"/>
        <w:rPr>
          <w:sz w:val="28"/>
          <w:szCs w:val="28"/>
        </w:rPr>
      </w:pPr>
      <w:r w:rsidRPr="000E76C9">
        <w:rPr>
          <w:sz w:val="28"/>
          <w:szCs w:val="28"/>
        </w:rPr>
        <w:lastRenderedPageBreak/>
        <w:t>Приложение № 3</w:t>
      </w:r>
    </w:p>
    <w:p w:rsidR="00535748" w:rsidRPr="000E76C9" w:rsidRDefault="00535748" w:rsidP="00535748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C76B5" w:rsidRPr="000E76C9" w:rsidRDefault="00DC76B5" w:rsidP="00DC76B5">
      <w:pPr>
        <w:ind w:left="5245"/>
        <w:jc w:val="both"/>
        <w:rPr>
          <w:sz w:val="28"/>
          <w:szCs w:val="28"/>
        </w:rPr>
      </w:pPr>
    </w:p>
    <w:p w:rsidR="00DC76B5" w:rsidRPr="000E76C9" w:rsidRDefault="00DC76B5" w:rsidP="00DC76B5">
      <w:pPr>
        <w:ind w:left="5245"/>
        <w:jc w:val="right"/>
        <w:rPr>
          <w:sz w:val="28"/>
          <w:szCs w:val="28"/>
        </w:rPr>
      </w:pPr>
      <w:r w:rsidRPr="000E76C9">
        <w:rPr>
          <w:sz w:val="28"/>
          <w:szCs w:val="28"/>
        </w:rPr>
        <w:t>Форма</w:t>
      </w:r>
    </w:p>
    <w:p w:rsidR="00DC76B5" w:rsidRPr="000E76C9" w:rsidRDefault="00DC76B5" w:rsidP="00DC76B5">
      <w:pPr>
        <w:spacing w:after="200" w:line="276" w:lineRule="auto"/>
      </w:pPr>
    </w:p>
    <w:p w:rsidR="00DC76B5" w:rsidRPr="000E76C9" w:rsidRDefault="00DC76B5" w:rsidP="00DC76B5"/>
    <w:p w:rsidR="00DC76B5" w:rsidRPr="000E76C9" w:rsidRDefault="00DC76B5" w:rsidP="00DC76B5">
      <w:pPr>
        <w:spacing w:after="200" w:line="276" w:lineRule="auto"/>
        <w:jc w:val="center"/>
        <w:rPr>
          <w:b/>
          <w:sz w:val="28"/>
          <w:szCs w:val="28"/>
        </w:rPr>
      </w:pPr>
      <w:r w:rsidRPr="000E76C9">
        <w:rPr>
          <w:b/>
          <w:sz w:val="28"/>
          <w:szCs w:val="28"/>
        </w:rPr>
        <w:t>СОГЛАСИЕ на обработку персональных данных</w:t>
      </w:r>
    </w:p>
    <w:p w:rsidR="00DC76B5" w:rsidRPr="000E76C9" w:rsidRDefault="00DC76B5" w:rsidP="003856BC">
      <w:pPr>
        <w:tabs>
          <w:tab w:val="left" w:pos="851"/>
        </w:tabs>
        <w:spacing w:after="200" w:line="276" w:lineRule="auto"/>
        <w:rPr>
          <w:sz w:val="28"/>
          <w:szCs w:val="28"/>
        </w:rPr>
      </w:pPr>
      <w:r w:rsidRPr="000E76C9">
        <w:rPr>
          <w:sz w:val="28"/>
          <w:szCs w:val="28"/>
        </w:rPr>
        <w:t xml:space="preserve"> г. </w:t>
      </w:r>
      <w:r w:rsidR="003856BC" w:rsidRPr="000E76C9">
        <w:rPr>
          <w:sz w:val="28"/>
          <w:szCs w:val="28"/>
        </w:rPr>
        <w:t>Починок</w:t>
      </w:r>
      <w:r w:rsidRPr="000E76C9">
        <w:rPr>
          <w:sz w:val="28"/>
          <w:szCs w:val="28"/>
        </w:rPr>
        <w:tab/>
      </w:r>
      <w:r w:rsidRPr="000E76C9">
        <w:rPr>
          <w:sz w:val="28"/>
          <w:szCs w:val="28"/>
        </w:rPr>
        <w:tab/>
      </w:r>
      <w:r w:rsidRPr="000E76C9">
        <w:rPr>
          <w:sz w:val="28"/>
          <w:szCs w:val="28"/>
        </w:rPr>
        <w:tab/>
      </w:r>
      <w:r w:rsidRPr="000E76C9">
        <w:rPr>
          <w:sz w:val="28"/>
          <w:szCs w:val="28"/>
        </w:rPr>
        <w:tab/>
      </w:r>
      <w:r w:rsidRPr="000E76C9">
        <w:rPr>
          <w:sz w:val="28"/>
          <w:szCs w:val="28"/>
        </w:rPr>
        <w:tab/>
      </w:r>
      <w:r w:rsidRPr="000E76C9">
        <w:rPr>
          <w:sz w:val="28"/>
          <w:szCs w:val="28"/>
        </w:rPr>
        <w:tab/>
      </w:r>
      <w:r w:rsidRPr="000E76C9">
        <w:rPr>
          <w:sz w:val="28"/>
          <w:szCs w:val="28"/>
        </w:rPr>
        <w:tab/>
      </w:r>
      <w:r w:rsidR="003856BC" w:rsidRPr="000E76C9">
        <w:rPr>
          <w:sz w:val="28"/>
          <w:szCs w:val="28"/>
        </w:rPr>
        <w:t xml:space="preserve">                </w:t>
      </w:r>
      <w:r w:rsidRPr="000E76C9">
        <w:rPr>
          <w:sz w:val="28"/>
          <w:szCs w:val="28"/>
        </w:rPr>
        <w:t xml:space="preserve">"___"__________ 20__ г. </w:t>
      </w:r>
    </w:p>
    <w:p w:rsidR="00DC76B5" w:rsidRPr="000E76C9" w:rsidRDefault="00DC76B5" w:rsidP="00DC76B5">
      <w:pPr>
        <w:rPr>
          <w:sz w:val="28"/>
          <w:szCs w:val="28"/>
        </w:rPr>
      </w:pPr>
      <w:r w:rsidRPr="000E76C9">
        <w:rPr>
          <w:sz w:val="28"/>
          <w:szCs w:val="28"/>
        </w:rPr>
        <w:t xml:space="preserve">Я,  __________________________________________________________________, </w:t>
      </w:r>
    </w:p>
    <w:p w:rsidR="00DC76B5" w:rsidRPr="000E76C9" w:rsidRDefault="00DC76B5" w:rsidP="00DC76B5">
      <w:r w:rsidRPr="000E76C9">
        <w:rPr>
          <w:sz w:val="28"/>
          <w:szCs w:val="28"/>
        </w:rPr>
        <w:t xml:space="preserve">                                                           </w:t>
      </w:r>
      <w:r w:rsidRPr="000E76C9">
        <w:t xml:space="preserve">(Ф.И.О. полностью) </w:t>
      </w:r>
    </w:p>
    <w:p w:rsidR="00DC76B5" w:rsidRPr="000E76C9" w:rsidRDefault="00DC76B5" w:rsidP="00DC76B5">
      <w:pPr>
        <w:spacing w:after="200" w:line="276" w:lineRule="auto"/>
        <w:rPr>
          <w:sz w:val="28"/>
          <w:szCs w:val="28"/>
        </w:rPr>
      </w:pPr>
    </w:p>
    <w:p w:rsidR="00DC76B5" w:rsidRPr="000E76C9" w:rsidRDefault="00DC76B5" w:rsidP="00DC76B5">
      <w:pPr>
        <w:rPr>
          <w:sz w:val="28"/>
          <w:szCs w:val="28"/>
        </w:rPr>
      </w:pPr>
      <w:r w:rsidRPr="000E76C9">
        <w:rPr>
          <w:sz w:val="28"/>
          <w:szCs w:val="28"/>
        </w:rPr>
        <w:t>зарегистрированны</w:t>
      </w:r>
      <w:proofErr w:type="gramStart"/>
      <w:r w:rsidRPr="000E76C9">
        <w:rPr>
          <w:sz w:val="28"/>
          <w:szCs w:val="28"/>
        </w:rPr>
        <w:t>й(</w:t>
      </w:r>
      <w:proofErr w:type="spellStart"/>
      <w:proofErr w:type="gramEnd"/>
      <w:r w:rsidRPr="000E76C9">
        <w:rPr>
          <w:sz w:val="28"/>
          <w:szCs w:val="28"/>
        </w:rPr>
        <w:t>ая</w:t>
      </w:r>
      <w:proofErr w:type="spellEnd"/>
      <w:r w:rsidRPr="000E76C9">
        <w:rPr>
          <w:sz w:val="28"/>
          <w:szCs w:val="28"/>
        </w:rPr>
        <w:t xml:space="preserve">) по адресу: _______________________________________ </w:t>
      </w:r>
    </w:p>
    <w:p w:rsidR="00DC76B5" w:rsidRPr="000E76C9" w:rsidRDefault="00DC76B5" w:rsidP="00DC76B5">
      <w:pPr>
        <w:rPr>
          <w:sz w:val="28"/>
          <w:szCs w:val="28"/>
        </w:rPr>
      </w:pPr>
    </w:p>
    <w:p w:rsidR="00DC76B5" w:rsidRPr="000E76C9" w:rsidRDefault="00DC76B5" w:rsidP="00DC76B5">
      <w:pPr>
        <w:rPr>
          <w:sz w:val="28"/>
          <w:szCs w:val="28"/>
        </w:rPr>
      </w:pPr>
      <w:r w:rsidRPr="000E76C9">
        <w:rPr>
          <w:sz w:val="28"/>
          <w:szCs w:val="28"/>
        </w:rPr>
        <w:t xml:space="preserve">_____________________________________________________________________, </w:t>
      </w:r>
    </w:p>
    <w:p w:rsidR="00DC76B5" w:rsidRPr="000E76C9" w:rsidRDefault="00DC76B5" w:rsidP="00DC76B5">
      <w:pPr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                    </w:t>
      </w:r>
      <w:r w:rsidRPr="000E76C9">
        <w:t>(индекс и адрес места регистрации согласно паспорту)</w:t>
      </w:r>
      <w:r w:rsidRPr="000E76C9">
        <w:rPr>
          <w:sz w:val="28"/>
          <w:szCs w:val="28"/>
        </w:rPr>
        <w:t xml:space="preserve"> </w:t>
      </w:r>
    </w:p>
    <w:p w:rsidR="00DC76B5" w:rsidRPr="000E76C9" w:rsidRDefault="00DC76B5" w:rsidP="00DC76B5">
      <w:pPr>
        <w:spacing w:after="200" w:line="276" w:lineRule="auto"/>
        <w:rPr>
          <w:sz w:val="28"/>
          <w:szCs w:val="28"/>
        </w:rPr>
      </w:pPr>
    </w:p>
    <w:p w:rsidR="00DC76B5" w:rsidRPr="000E76C9" w:rsidRDefault="00DC76B5" w:rsidP="00DC76B5">
      <w:pPr>
        <w:spacing w:after="200" w:line="276" w:lineRule="auto"/>
        <w:rPr>
          <w:sz w:val="28"/>
          <w:szCs w:val="28"/>
        </w:rPr>
      </w:pPr>
      <w:r w:rsidRPr="000E76C9">
        <w:rPr>
          <w:sz w:val="28"/>
          <w:szCs w:val="28"/>
        </w:rPr>
        <w:t xml:space="preserve">паспорт серии _______ № _________________, выдан _______________________ </w:t>
      </w:r>
    </w:p>
    <w:p w:rsidR="00DC76B5" w:rsidRPr="000E76C9" w:rsidRDefault="00DC76B5" w:rsidP="00DC76B5">
      <w:pPr>
        <w:spacing w:after="200" w:line="276" w:lineRule="auto"/>
        <w:jc w:val="center"/>
        <w:rPr>
          <w:sz w:val="28"/>
          <w:szCs w:val="28"/>
        </w:rPr>
      </w:pPr>
      <w:r w:rsidRPr="000E76C9">
        <w:rPr>
          <w:sz w:val="28"/>
          <w:szCs w:val="28"/>
        </w:rPr>
        <w:t xml:space="preserve">_____________________________________________________________________, </w:t>
      </w:r>
      <w:r w:rsidRPr="000E76C9">
        <w:t>(орган, выдавший паспорт, и дата выдачи)</w:t>
      </w:r>
    </w:p>
    <w:p w:rsidR="00DC76B5" w:rsidRPr="000E76C9" w:rsidRDefault="00DC76B5" w:rsidP="00DC76B5">
      <w:pPr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108"/>
        <w:gridCol w:w="236"/>
        <w:gridCol w:w="4176"/>
      </w:tblGrid>
      <w:tr w:rsidR="000E76C9" w:rsidRPr="000E76C9" w:rsidTr="00264180">
        <w:tc>
          <w:tcPr>
            <w:tcW w:w="3085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C76B5" w:rsidRPr="000E76C9" w:rsidTr="00264180">
        <w:tc>
          <w:tcPr>
            <w:tcW w:w="3085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(дата)</w:t>
            </w:r>
          </w:p>
        </w:tc>
        <w:tc>
          <w:tcPr>
            <w:tcW w:w="284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(подпись)</w:t>
            </w:r>
          </w:p>
        </w:tc>
        <w:tc>
          <w:tcPr>
            <w:tcW w:w="236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(Ф.И.О.)</w:t>
            </w:r>
          </w:p>
        </w:tc>
      </w:tr>
    </w:tbl>
    <w:p w:rsidR="00DC76B5" w:rsidRPr="000E76C9" w:rsidRDefault="00DC76B5" w:rsidP="00DC76B5">
      <w:pPr>
        <w:spacing w:after="200" w:line="276" w:lineRule="auto"/>
      </w:pPr>
    </w:p>
    <w:p w:rsidR="00DC76B5" w:rsidRPr="000E76C9" w:rsidRDefault="00DC76B5" w:rsidP="00DC76B5">
      <w:pPr>
        <w:spacing w:after="200" w:line="276" w:lineRule="auto"/>
        <w:rPr>
          <w:b/>
          <w:sz w:val="28"/>
          <w:szCs w:val="28"/>
        </w:rPr>
      </w:pPr>
      <w:r w:rsidRPr="000E76C9">
        <w:rPr>
          <w:b/>
          <w:sz w:val="28"/>
          <w:szCs w:val="28"/>
        </w:rPr>
        <w:br w:type="page"/>
      </w:r>
    </w:p>
    <w:p w:rsidR="00DC76B5" w:rsidRPr="000E76C9" w:rsidRDefault="00DC76B5" w:rsidP="00DC76B5">
      <w:pPr>
        <w:jc w:val="center"/>
        <w:outlineLvl w:val="4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6237"/>
        </w:tabs>
        <w:ind w:left="5245"/>
        <w:outlineLvl w:val="3"/>
        <w:rPr>
          <w:sz w:val="28"/>
          <w:szCs w:val="28"/>
        </w:rPr>
      </w:pPr>
      <w:r w:rsidRPr="000E76C9">
        <w:rPr>
          <w:sz w:val="28"/>
          <w:szCs w:val="28"/>
        </w:rPr>
        <w:t>Приложение № 4</w:t>
      </w:r>
    </w:p>
    <w:p w:rsidR="00535748" w:rsidRPr="000E76C9" w:rsidRDefault="00535748" w:rsidP="00535748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C76B5" w:rsidRPr="000E76C9" w:rsidRDefault="00DC76B5" w:rsidP="00DC76B5">
      <w:pPr>
        <w:ind w:left="5245"/>
        <w:jc w:val="both"/>
        <w:rPr>
          <w:sz w:val="28"/>
          <w:szCs w:val="28"/>
        </w:rPr>
      </w:pPr>
    </w:p>
    <w:p w:rsidR="00DC76B5" w:rsidRPr="000E76C9" w:rsidRDefault="00DC76B5" w:rsidP="00DC76B5">
      <w:pPr>
        <w:ind w:left="5245"/>
        <w:jc w:val="right"/>
        <w:rPr>
          <w:sz w:val="28"/>
          <w:szCs w:val="28"/>
        </w:rPr>
      </w:pPr>
      <w:r w:rsidRPr="000E76C9">
        <w:rPr>
          <w:sz w:val="28"/>
          <w:szCs w:val="28"/>
        </w:rPr>
        <w:t>Форма</w:t>
      </w:r>
    </w:p>
    <w:p w:rsidR="00DC76B5" w:rsidRPr="000E76C9" w:rsidRDefault="00DC76B5" w:rsidP="00DC76B5">
      <w:pPr>
        <w:jc w:val="center"/>
        <w:outlineLvl w:val="4"/>
        <w:rPr>
          <w:b/>
          <w:sz w:val="28"/>
          <w:szCs w:val="28"/>
        </w:rPr>
      </w:pPr>
      <w:r w:rsidRPr="000E76C9">
        <w:rPr>
          <w:b/>
          <w:sz w:val="28"/>
          <w:szCs w:val="28"/>
        </w:rPr>
        <w:t>ПРОЕ</w:t>
      </w:r>
      <w:proofErr w:type="gramStart"/>
      <w:r w:rsidRPr="000E76C9">
        <w:rPr>
          <w:b/>
          <w:sz w:val="28"/>
          <w:szCs w:val="28"/>
        </w:rPr>
        <w:t>КТ в сф</w:t>
      </w:r>
      <w:proofErr w:type="gramEnd"/>
      <w:r w:rsidRPr="000E76C9">
        <w:rPr>
          <w:b/>
          <w:sz w:val="28"/>
          <w:szCs w:val="28"/>
        </w:rPr>
        <w:t xml:space="preserve">ере предпринимательства </w:t>
      </w:r>
    </w:p>
    <w:p w:rsidR="00DC76B5" w:rsidRPr="000E76C9" w:rsidRDefault="00DC76B5" w:rsidP="00DC76B5">
      <w:pPr>
        <w:jc w:val="center"/>
        <w:outlineLvl w:val="4"/>
        <w:rPr>
          <w:sz w:val="28"/>
          <w:szCs w:val="28"/>
        </w:rPr>
      </w:pPr>
    </w:p>
    <w:p w:rsidR="00042CDD" w:rsidRPr="000E76C9" w:rsidRDefault="00DC76B5" w:rsidP="00042CDD">
      <w:pPr>
        <w:pStyle w:val="af0"/>
        <w:numPr>
          <w:ilvl w:val="0"/>
          <w:numId w:val="34"/>
        </w:numPr>
        <w:jc w:val="center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Данные о субъекте малого и среднего предпринимательства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5954"/>
        <w:gridCol w:w="3118"/>
      </w:tblGrid>
      <w:tr w:rsidR="000E76C9" w:rsidRPr="000E76C9" w:rsidTr="00264180">
        <w:tc>
          <w:tcPr>
            <w:tcW w:w="817" w:type="dxa"/>
            <w:vMerge w:val="restart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Наименование юридического лица/индивидуального предпринимателя в соответствии с учредительными документами</w:t>
            </w:r>
          </w:p>
        </w:tc>
      </w:tr>
      <w:tr w:rsidR="000E76C9" w:rsidRPr="000E76C9" w:rsidTr="00264180">
        <w:tc>
          <w:tcPr>
            <w:tcW w:w="817" w:type="dxa"/>
            <w:vMerge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полное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  <w:vMerge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сокращенное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ИНН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ОГРН/ОГРНИП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Дата постановки на налоговый учет на территории </w:t>
            </w:r>
            <w:proofErr w:type="gramStart"/>
            <w:r w:rsidRPr="000E76C9">
              <w:rPr>
                <w:sz w:val="28"/>
                <w:szCs w:val="28"/>
              </w:rPr>
              <w:t>муниципального</w:t>
            </w:r>
            <w:proofErr w:type="gramEnd"/>
            <w:r w:rsidRPr="000E76C9">
              <w:rPr>
                <w:sz w:val="28"/>
                <w:szCs w:val="28"/>
              </w:rPr>
              <w:t xml:space="preserve"> образования «Починковский район» Смоленской области 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1.5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1.6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Адрес осуществления предпринимательской деятельности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1.7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Основной вид деятельности (ОКВЭД) в соответствии с ЕГРЮЛ/ ЕГРИП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1.8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Дата прохождение обучения в центре «Мой бизнес», действующем на территории Смоленской области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0E76C9">
              <w:rPr>
                <w:sz w:val="28"/>
                <w:szCs w:val="28"/>
              </w:rPr>
              <w:t>юридического</w:t>
            </w:r>
            <w:proofErr w:type="gramEnd"/>
            <w:r w:rsidRPr="000E76C9">
              <w:rPr>
                <w:sz w:val="28"/>
                <w:szCs w:val="28"/>
              </w:rPr>
              <w:t xml:space="preserve"> лица, ИП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Телефон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C76B5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E-mail</w:t>
            </w:r>
          </w:p>
        </w:tc>
        <w:tc>
          <w:tcPr>
            <w:tcW w:w="3118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</w:tbl>
    <w:p w:rsidR="00DC76B5" w:rsidRPr="000E76C9" w:rsidRDefault="00DC76B5" w:rsidP="00DC76B5">
      <w:pPr>
        <w:jc w:val="center"/>
        <w:outlineLvl w:val="4"/>
        <w:rPr>
          <w:sz w:val="28"/>
          <w:szCs w:val="28"/>
        </w:rPr>
      </w:pPr>
    </w:p>
    <w:p w:rsidR="00DC76B5" w:rsidRPr="000E76C9" w:rsidRDefault="00DC76B5" w:rsidP="00DC76B5">
      <w:pPr>
        <w:jc w:val="center"/>
        <w:outlineLvl w:val="4"/>
        <w:rPr>
          <w:sz w:val="28"/>
          <w:szCs w:val="28"/>
        </w:rPr>
      </w:pPr>
      <w:r w:rsidRPr="000E76C9">
        <w:rPr>
          <w:sz w:val="28"/>
          <w:szCs w:val="28"/>
          <w:lang w:val="en-US"/>
        </w:rPr>
        <w:t>II</w:t>
      </w:r>
      <w:r w:rsidRPr="000E76C9">
        <w:rPr>
          <w:sz w:val="28"/>
          <w:szCs w:val="28"/>
        </w:rPr>
        <w:t>. Данные о проекте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945"/>
        <w:gridCol w:w="2173"/>
      </w:tblGrid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4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Описание проекта в сфере предпринимательства</w:t>
            </w: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3.1</w:t>
            </w:r>
          </w:p>
        </w:tc>
        <w:tc>
          <w:tcPr>
            <w:tcW w:w="6899" w:type="dxa"/>
            <w:gridSpan w:val="3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Цель проекта</w:t>
            </w:r>
          </w:p>
        </w:tc>
        <w:tc>
          <w:tcPr>
            <w:tcW w:w="217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3.2</w:t>
            </w:r>
          </w:p>
        </w:tc>
        <w:tc>
          <w:tcPr>
            <w:tcW w:w="6899" w:type="dxa"/>
            <w:gridSpan w:val="3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Наличие нежилого недвижимого имущества, на территории которого планируется реализовать проект (собственность, аренда, безвозмездное пользование), </w:t>
            </w:r>
            <w:r w:rsidRPr="000E76C9">
              <w:rPr>
                <w:sz w:val="28"/>
                <w:szCs w:val="28"/>
              </w:rPr>
              <w:lastRenderedPageBreak/>
              <w:t>адрес его местонахождения</w:t>
            </w:r>
          </w:p>
        </w:tc>
        <w:tc>
          <w:tcPr>
            <w:tcW w:w="217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6899" w:type="dxa"/>
            <w:gridSpan w:val="3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Способы достижения цели проекта</w:t>
            </w:r>
          </w:p>
        </w:tc>
        <w:tc>
          <w:tcPr>
            <w:tcW w:w="217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3.4</w:t>
            </w:r>
          </w:p>
        </w:tc>
        <w:tc>
          <w:tcPr>
            <w:tcW w:w="6899" w:type="dxa"/>
            <w:gridSpan w:val="3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Продукция (товары, работы, услуги), оказываемые для реализации проекта</w:t>
            </w:r>
          </w:p>
        </w:tc>
        <w:tc>
          <w:tcPr>
            <w:tcW w:w="217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4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Расходы, связанные с реализацией проекта</w:t>
            </w: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4.1</w:t>
            </w:r>
          </w:p>
        </w:tc>
        <w:tc>
          <w:tcPr>
            <w:tcW w:w="6899" w:type="dxa"/>
            <w:gridSpan w:val="3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proofErr w:type="gramStart"/>
            <w:r w:rsidRPr="000E76C9">
              <w:rPr>
                <w:sz w:val="28"/>
                <w:szCs w:val="28"/>
              </w:rPr>
              <w:t>Размер расходов, предусмотренных на реализацию проекта (графа 3 строки 5.7 «Итого размер расходов на реализацию проекта»</w:t>
            </w:r>
            <w:proofErr w:type="gramEnd"/>
          </w:p>
        </w:tc>
        <w:tc>
          <w:tcPr>
            <w:tcW w:w="217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4.2</w:t>
            </w:r>
          </w:p>
        </w:tc>
        <w:tc>
          <w:tcPr>
            <w:tcW w:w="6899" w:type="dxa"/>
            <w:gridSpan w:val="3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Размер софинансирования расходов, предусмотренных на реализацию проекта за счет собственных средств (не менее 10% от суммы Гранта)</w:t>
            </w:r>
          </w:p>
        </w:tc>
        <w:tc>
          <w:tcPr>
            <w:tcW w:w="217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4.3</w:t>
            </w:r>
          </w:p>
        </w:tc>
        <w:tc>
          <w:tcPr>
            <w:tcW w:w="6899" w:type="dxa"/>
            <w:gridSpan w:val="3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Расчет размера запрашиваемого Гранта (не более 500 тыс. руб.)</w:t>
            </w:r>
          </w:p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  <w:u w:val="single"/>
              </w:rPr>
            </w:pPr>
            <w:r w:rsidRPr="000E76C9">
              <w:rPr>
                <w:sz w:val="28"/>
                <w:szCs w:val="28"/>
              </w:rPr>
              <w:t>(стр. 4.1 – стр. 4.2)</w:t>
            </w:r>
          </w:p>
        </w:tc>
        <w:tc>
          <w:tcPr>
            <w:tcW w:w="217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4.4.</w:t>
            </w:r>
          </w:p>
        </w:tc>
        <w:tc>
          <w:tcPr>
            <w:tcW w:w="6899" w:type="dxa"/>
            <w:gridSpan w:val="3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proofErr w:type="gramStart"/>
            <w:r w:rsidRPr="000E76C9">
              <w:rPr>
                <w:sz w:val="28"/>
                <w:szCs w:val="28"/>
              </w:rPr>
              <w:t>Размер софинансирования расходов, связанных с реализацией проекта за счет собственных средств (не менее 10% от размера Гранта  (процентов)</w:t>
            </w:r>
            <w:proofErr w:type="gramEnd"/>
          </w:p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(стр. 4.2 / стр. 4.3)</w:t>
            </w:r>
          </w:p>
        </w:tc>
        <w:tc>
          <w:tcPr>
            <w:tcW w:w="217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  <w:vMerge w:val="restart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4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Направление расходования средств на реализацию проекта</w:t>
            </w:r>
          </w:p>
        </w:tc>
      </w:tr>
      <w:tr w:rsidR="000E76C9" w:rsidRPr="000E76C9" w:rsidTr="00264180">
        <w:tc>
          <w:tcPr>
            <w:tcW w:w="817" w:type="dxa"/>
            <w:vMerge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Направление расходования средств на реализацию проекта</w:t>
            </w:r>
          </w:p>
        </w:tc>
        <w:tc>
          <w:tcPr>
            <w:tcW w:w="1701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Размер расходов, рублей</w:t>
            </w:r>
          </w:p>
        </w:tc>
        <w:tc>
          <w:tcPr>
            <w:tcW w:w="3118" w:type="dxa"/>
            <w:gridSpan w:val="2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Краткое обоснование</w:t>
            </w: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DC76B5" w:rsidRPr="000E76C9" w:rsidRDefault="00DC76B5" w:rsidP="00264180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701" w:type="dxa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DC76B5" w:rsidRPr="000E76C9" w:rsidRDefault="00DC76B5" w:rsidP="00264180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приобретение оргтехники, оборудования (в том числе инвентаря, мебели)</w:t>
            </w:r>
          </w:p>
        </w:tc>
        <w:tc>
          <w:tcPr>
            <w:tcW w:w="1701" w:type="dxa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5.3</w:t>
            </w:r>
          </w:p>
        </w:tc>
        <w:tc>
          <w:tcPr>
            <w:tcW w:w="4253" w:type="dxa"/>
          </w:tcPr>
          <w:p w:rsidR="00DC76B5" w:rsidRPr="000E76C9" w:rsidRDefault="00DC76B5" w:rsidP="00264180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приобретение сырья, расходных материалов, необходимых для производства продукции, оказания услуг и выполнения работ (не более 40% от суммы Гранта)</w:t>
            </w:r>
          </w:p>
        </w:tc>
        <w:tc>
          <w:tcPr>
            <w:tcW w:w="1701" w:type="dxa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5.4</w:t>
            </w:r>
          </w:p>
        </w:tc>
        <w:tc>
          <w:tcPr>
            <w:tcW w:w="4253" w:type="dxa"/>
          </w:tcPr>
          <w:p w:rsidR="00DC76B5" w:rsidRPr="000E76C9" w:rsidRDefault="00DC76B5" w:rsidP="00264180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приобретение автолавок и фуд-траков при осуществлении соответствующих видов предпринимательской деятельности (розничная торговля, общественное питание)</w:t>
            </w:r>
          </w:p>
        </w:tc>
        <w:tc>
          <w:tcPr>
            <w:tcW w:w="1701" w:type="dxa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5.5</w:t>
            </w:r>
          </w:p>
        </w:tc>
        <w:tc>
          <w:tcPr>
            <w:tcW w:w="4253" w:type="dxa"/>
          </w:tcPr>
          <w:p w:rsidR="00DC76B5" w:rsidRPr="000E76C9" w:rsidRDefault="00DC76B5" w:rsidP="00264180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аренда нежилых помещений (не более 15% от суммы Гранта)</w:t>
            </w:r>
          </w:p>
        </w:tc>
        <w:tc>
          <w:tcPr>
            <w:tcW w:w="1701" w:type="dxa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5.6</w:t>
            </w:r>
          </w:p>
        </w:tc>
        <w:tc>
          <w:tcPr>
            <w:tcW w:w="4253" w:type="dxa"/>
          </w:tcPr>
          <w:p w:rsidR="00DC76B5" w:rsidRPr="000E76C9" w:rsidRDefault="00DC76B5" w:rsidP="00264180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приобретение программного обеспечения и неисключительных прав на </w:t>
            </w:r>
            <w:r w:rsidRPr="000E76C9">
              <w:rPr>
                <w:sz w:val="28"/>
                <w:szCs w:val="28"/>
              </w:rPr>
              <w:lastRenderedPageBreak/>
              <w:t>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701" w:type="dxa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</w:tr>
      <w:tr w:rsidR="00DC76B5" w:rsidRPr="000E76C9" w:rsidTr="00264180">
        <w:tc>
          <w:tcPr>
            <w:tcW w:w="817" w:type="dxa"/>
          </w:tcPr>
          <w:p w:rsidR="00DC76B5" w:rsidRPr="000E76C9" w:rsidRDefault="00DC76B5" w:rsidP="00264180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lastRenderedPageBreak/>
              <w:t>5.7</w:t>
            </w:r>
          </w:p>
        </w:tc>
        <w:tc>
          <w:tcPr>
            <w:tcW w:w="4253" w:type="dxa"/>
          </w:tcPr>
          <w:p w:rsidR="00DC76B5" w:rsidRPr="000E76C9" w:rsidRDefault="00DC76B5" w:rsidP="00264180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Итого размер расходов на реализацию проекта:</w:t>
            </w:r>
          </w:p>
        </w:tc>
        <w:tc>
          <w:tcPr>
            <w:tcW w:w="1701" w:type="dxa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C76B5" w:rsidRPr="000E76C9" w:rsidRDefault="00DC76B5" w:rsidP="00264180">
            <w:pPr>
              <w:outlineLvl w:val="4"/>
              <w:rPr>
                <w:sz w:val="28"/>
                <w:szCs w:val="28"/>
              </w:rPr>
            </w:pPr>
          </w:p>
        </w:tc>
      </w:tr>
    </w:tbl>
    <w:p w:rsidR="00DC76B5" w:rsidRPr="000E76C9" w:rsidRDefault="00DC76B5" w:rsidP="00DC76B5">
      <w:pPr>
        <w:jc w:val="center"/>
        <w:outlineLvl w:val="4"/>
        <w:rPr>
          <w:sz w:val="28"/>
          <w:szCs w:val="28"/>
        </w:rPr>
      </w:pPr>
    </w:p>
    <w:p w:rsidR="00DC76B5" w:rsidRPr="000E76C9" w:rsidRDefault="00967019" w:rsidP="00967019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</w:t>
      </w:r>
      <w:r w:rsidR="00DC76B5" w:rsidRPr="000E76C9">
        <w:rPr>
          <w:sz w:val="28"/>
          <w:szCs w:val="28"/>
        </w:rPr>
        <w:t>Примечание:</w:t>
      </w:r>
    </w:p>
    <w:p w:rsidR="00DC76B5" w:rsidRPr="000E76C9" w:rsidRDefault="003856BC" w:rsidP="00042CDD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 xml:space="preserve">Сумма размера софинансирования расходов, связанных с реализацией проекта, за счет собственных средств и размера запрашиваемого гранта должна равняться размеру расходов, предусмотренных на реализацию проекта. </w:t>
      </w:r>
    </w:p>
    <w:p w:rsidR="00DC76B5" w:rsidRPr="000E76C9" w:rsidRDefault="003856BC" w:rsidP="00042CDD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</w:t>
      </w:r>
      <w:r w:rsidR="00042CDD" w:rsidRPr="000E76C9">
        <w:rPr>
          <w:sz w:val="28"/>
          <w:szCs w:val="28"/>
        </w:rPr>
        <w:t xml:space="preserve">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 xml:space="preserve">Не допускается расходование средств гранта </w:t>
      </w:r>
      <w:proofErr w:type="gramStart"/>
      <w:r w:rsidR="00DC76B5" w:rsidRPr="000E76C9">
        <w:rPr>
          <w:sz w:val="28"/>
          <w:szCs w:val="28"/>
        </w:rPr>
        <w:t>на</w:t>
      </w:r>
      <w:proofErr w:type="gramEnd"/>
      <w:r w:rsidR="00DC76B5" w:rsidRPr="000E76C9">
        <w:rPr>
          <w:sz w:val="28"/>
          <w:szCs w:val="28"/>
        </w:rPr>
        <w:t xml:space="preserve">: </w:t>
      </w:r>
    </w:p>
    <w:p w:rsidR="00DC76B5" w:rsidRPr="000E76C9" w:rsidRDefault="003856BC" w:rsidP="00042CDD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</w:t>
      </w:r>
      <w:r w:rsidR="00042CDD" w:rsidRPr="000E76C9">
        <w:rPr>
          <w:sz w:val="28"/>
          <w:szCs w:val="28"/>
        </w:rPr>
        <w:t xml:space="preserve">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>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DC76B5" w:rsidRPr="000E76C9" w:rsidRDefault="00DC76B5" w:rsidP="003856BC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</w:t>
      </w:r>
      <w:r w:rsidR="003856BC" w:rsidRPr="000E76C9">
        <w:rPr>
          <w:sz w:val="28"/>
          <w:szCs w:val="28"/>
        </w:rPr>
        <w:t xml:space="preserve">           </w:t>
      </w:r>
      <w:r w:rsidR="00BE0FF6" w:rsidRPr="000E76C9">
        <w:rPr>
          <w:sz w:val="28"/>
          <w:szCs w:val="28"/>
        </w:rPr>
        <w:t>- </w:t>
      </w:r>
      <w:r w:rsidRPr="000E76C9">
        <w:rPr>
          <w:sz w:val="28"/>
          <w:szCs w:val="28"/>
        </w:rPr>
        <w:t xml:space="preserve">финансирование затрат, связанных с уплатой неустоек, пеней, штрафов; </w:t>
      </w:r>
    </w:p>
    <w:p w:rsidR="00DC76B5" w:rsidRPr="000E76C9" w:rsidRDefault="003856BC" w:rsidP="003856BC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 xml:space="preserve">финансирование затрат, связанных с уплатой процентов по займам, предоставленным государственными микрофинансовыми организациями; </w:t>
      </w:r>
    </w:p>
    <w:p w:rsidR="00DC76B5" w:rsidRPr="000E76C9" w:rsidRDefault="003856BC" w:rsidP="003856BC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 xml:space="preserve">финансирование затрат, связанных с уплатой процентов по кредитам, привлеченным в кредитных организациях; </w:t>
      </w:r>
    </w:p>
    <w:p w:rsidR="00DC76B5" w:rsidRPr="000E76C9" w:rsidRDefault="003856BC" w:rsidP="003856BC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C76B5" w:rsidRPr="000E76C9" w:rsidRDefault="003856BC" w:rsidP="00DC76B5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</w:t>
      </w:r>
      <w:r w:rsidR="00BE0FF6" w:rsidRPr="000E76C9">
        <w:rPr>
          <w:sz w:val="28"/>
          <w:szCs w:val="28"/>
        </w:rPr>
        <w:t>- </w:t>
      </w:r>
      <w:r w:rsidR="00DC76B5" w:rsidRPr="000E76C9">
        <w:rPr>
          <w:sz w:val="28"/>
          <w:szCs w:val="28"/>
        </w:rPr>
        <w:t xml:space="preserve">приобретение имущества, бывшего в употреблении; </w:t>
      </w:r>
    </w:p>
    <w:p w:rsidR="00DC76B5" w:rsidRPr="000E76C9" w:rsidRDefault="003856BC" w:rsidP="003856BC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</w:t>
      </w:r>
      <w:r w:rsidR="00DC76B5" w:rsidRPr="000E76C9">
        <w:rPr>
          <w:sz w:val="28"/>
          <w:szCs w:val="28"/>
        </w:rPr>
        <w:t xml:space="preserve">- приобретение алкогольной и табачной продукции. </w:t>
      </w: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</w:p>
    <w:p w:rsidR="00DC76B5" w:rsidRPr="000E76C9" w:rsidRDefault="00DC76B5" w:rsidP="00DC76B5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Достоверность представленной информации гарантирую.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0E76C9" w:rsidRPr="000E76C9" w:rsidTr="00264180">
        <w:tc>
          <w:tcPr>
            <w:tcW w:w="4361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4361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(должность руководителя юридического лица или ИП)</w:t>
            </w:r>
          </w:p>
        </w:tc>
        <w:tc>
          <w:tcPr>
            <w:tcW w:w="284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(подпись)</w:t>
            </w:r>
          </w:p>
        </w:tc>
        <w:tc>
          <w:tcPr>
            <w:tcW w:w="236" w:type="dxa"/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DC76B5" w:rsidRPr="000E76C9" w:rsidRDefault="00DC76B5" w:rsidP="00264180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(расшифровка подписи)</w:t>
            </w:r>
          </w:p>
        </w:tc>
      </w:tr>
    </w:tbl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"___" __________ 20__ г. </w:t>
      </w:r>
    </w:p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t>(указывается дата подачи заявки)</w:t>
      </w:r>
      <w:r w:rsidRPr="000E76C9">
        <w:rPr>
          <w:sz w:val="28"/>
          <w:szCs w:val="28"/>
        </w:rPr>
        <w:t xml:space="preserve">  </w:t>
      </w:r>
    </w:p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М.П. (при наличии)</w:t>
      </w:r>
    </w:p>
    <w:p w:rsidR="00DC76B5" w:rsidRPr="000E76C9" w:rsidRDefault="00DC76B5" w:rsidP="00DC76B5">
      <w:pPr>
        <w:spacing w:after="200" w:line="276" w:lineRule="auto"/>
        <w:rPr>
          <w:sz w:val="28"/>
          <w:szCs w:val="28"/>
        </w:rPr>
      </w:pPr>
      <w:r w:rsidRPr="000E76C9">
        <w:rPr>
          <w:sz w:val="28"/>
          <w:szCs w:val="28"/>
        </w:rPr>
        <w:br w:type="page"/>
      </w:r>
    </w:p>
    <w:p w:rsidR="00DC76B5" w:rsidRPr="000E76C9" w:rsidRDefault="00DC76B5" w:rsidP="00DC76B5">
      <w:pPr>
        <w:tabs>
          <w:tab w:val="left" w:pos="6237"/>
        </w:tabs>
        <w:ind w:left="5245"/>
        <w:outlineLvl w:val="3"/>
        <w:rPr>
          <w:sz w:val="28"/>
          <w:szCs w:val="28"/>
        </w:rPr>
      </w:pPr>
      <w:r w:rsidRPr="000E76C9">
        <w:rPr>
          <w:sz w:val="28"/>
          <w:szCs w:val="28"/>
        </w:rPr>
        <w:lastRenderedPageBreak/>
        <w:t>Приложение № 5</w:t>
      </w:r>
    </w:p>
    <w:p w:rsidR="00535748" w:rsidRPr="000E76C9" w:rsidRDefault="00535748" w:rsidP="00535748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C76B5" w:rsidRPr="000E76C9" w:rsidRDefault="00DC76B5" w:rsidP="00DC76B5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</w:p>
    <w:p w:rsidR="00DC76B5" w:rsidRPr="00B0630B" w:rsidRDefault="00DC76B5" w:rsidP="00DC76B5">
      <w:pPr>
        <w:jc w:val="center"/>
        <w:rPr>
          <w:sz w:val="28"/>
          <w:szCs w:val="28"/>
        </w:rPr>
      </w:pPr>
      <w:r w:rsidRPr="00B0630B">
        <w:rPr>
          <w:sz w:val="28"/>
          <w:szCs w:val="28"/>
        </w:rPr>
        <w:t>КРИТЕРИИ ОЦЕНКИ</w:t>
      </w:r>
    </w:p>
    <w:p w:rsidR="00B0630B" w:rsidRPr="00B0630B" w:rsidRDefault="00DC76B5" w:rsidP="00B0630B">
      <w:pPr>
        <w:ind w:firstLine="709"/>
        <w:jc w:val="center"/>
        <w:rPr>
          <w:sz w:val="28"/>
          <w:szCs w:val="28"/>
        </w:rPr>
      </w:pPr>
      <w:r w:rsidRPr="00B0630B">
        <w:rPr>
          <w:sz w:val="28"/>
          <w:szCs w:val="28"/>
        </w:rPr>
        <w:t xml:space="preserve">субъектов малого и среднего предпринимательства, допущенных к участию в отборе </w:t>
      </w:r>
      <w:r w:rsidR="00B0630B" w:rsidRPr="00B0630B">
        <w:rPr>
          <w:sz w:val="28"/>
          <w:szCs w:val="28"/>
        </w:rPr>
        <w:t>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C76B5" w:rsidRPr="000E76C9" w:rsidRDefault="00DC76B5" w:rsidP="00B0630B">
      <w:pPr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72"/>
        <w:gridCol w:w="3209"/>
      </w:tblGrid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№</w:t>
            </w:r>
            <w:proofErr w:type="gramStart"/>
            <w:r w:rsidRPr="000E76C9">
              <w:rPr>
                <w:sz w:val="28"/>
                <w:szCs w:val="28"/>
              </w:rPr>
              <w:t>п</w:t>
            </w:r>
            <w:proofErr w:type="gramEnd"/>
            <w:r w:rsidRPr="000E76C9">
              <w:rPr>
                <w:sz w:val="28"/>
                <w:szCs w:val="28"/>
              </w:rPr>
              <w:t>/п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Количество баллов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</w:pPr>
            <w:r w:rsidRPr="000E76C9"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</w:pPr>
            <w:r w:rsidRPr="000E76C9"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</w:pPr>
            <w:r w:rsidRPr="000E76C9">
              <w:t>3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Уровень софинансирования проекта за счет собственных средств: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 - свыше 25%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74336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 - </w:t>
            </w:r>
            <w:r w:rsidR="00743360">
              <w:rPr>
                <w:sz w:val="28"/>
                <w:szCs w:val="28"/>
              </w:rPr>
              <w:t>не менее</w:t>
            </w:r>
            <w:bookmarkStart w:id="0" w:name="_GoBack"/>
            <w:bookmarkEnd w:id="0"/>
            <w:r w:rsidRPr="000E76C9">
              <w:rPr>
                <w:sz w:val="28"/>
                <w:szCs w:val="28"/>
              </w:rPr>
              <w:t xml:space="preserve"> 10%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Создание дополнительных рабочих мест в рамках реализации проекта: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- создание от 1 до 3 дополнительных рабочих мест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создание дополнительных рабочих мест не предусмотрено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0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Наличие нежилого недвижимого имущества, на территории которого реализуется (планируется реализовать) представленный в заявке проект: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в собственности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в аренде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Доля расходов на реализацию проекта по одному или нескольким указанным направлениям </w:t>
            </w:r>
            <w:r w:rsidRPr="000E76C9">
              <w:rPr>
                <w:sz w:val="28"/>
                <w:szCs w:val="28"/>
              </w:rPr>
              <w:lastRenderedPageBreak/>
              <w:t>расходования в объеме расходов на реализацию проекта составляет (процентов):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lastRenderedPageBreak/>
              <w:t>-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- приобретение основных средств, необходимых для реализации проекта </w:t>
            </w:r>
            <w:r w:rsidR="003856BC" w:rsidRPr="000E76C9">
              <w:rPr>
                <w:sz w:val="28"/>
                <w:szCs w:val="28"/>
              </w:rPr>
              <w:t>(</w:t>
            </w:r>
            <w:r w:rsidRPr="000E76C9">
              <w:rPr>
                <w:sz w:val="28"/>
                <w:szCs w:val="28"/>
              </w:rPr>
              <w:t>за исключением приобретения зданий, сооружений, земельных участков, автомобилей);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аренда и (или) приобретение оргтехники, оборудования (в том числе инвентаря, мебели);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-от 10 до 20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от 20 до 30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0E76C9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от 30 до 40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15</w:t>
            </w:r>
          </w:p>
        </w:tc>
      </w:tr>
      <w:tr w:rsidR="00DC76B5" w:rsidRPr="000E76C9" w:rsidTr="002641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свыше 40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B5" w:rsidRPr="000E76C9" w:rsidRDefault="00DC76B5" w:rsidP="00264180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</w:tbl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3856BC">
      <w:pPr>
        <w:tabs>
          <w:tab w:val="left" w:pos="851"/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C76B5" w:rsidRPr="000E76C9" w:rsidRDefault="00DC76B5" w:rsidP="00535748">
      <w:pPr>
        <w:spacing w:before="108" w:after="108"/>
        <w:ind w:right="1694"/>
        <w:outlineLvl w:val="0"/>
        <w:rPr>
          <w:b/>
          <w:bCs/>
          <w:sz w:val="28"/>
          <w:szCs w:val="28"/>
        </w:rPr>
      </w:pPr>
    </w:p>
    <w:p w:rsidR="00DC76B5" w:rsidRPr="000E76C9" w:rsidRDefault="00DC76B5" w:rsidP="00DC76B5">
      <w:pPr>
        <w:spacing w:before="108" w:after="108"/>
        <w:ind w:left="1560" w:right="1694"/>
        <w:outlineLvl w:val="0"/>
        <w:rPr>
          <w:bCs/>
          <w:sz w:val="28"/>
          <w:szCs w:val="28"/>
        </w:rPr>
      </w:pPr>
      <w:r w:rsidRPr="000E76C9">
        <w:rPr>
          <w:bCs/>
          <w:sz w:val="28"/>
          <w:szCs w:val="28"/>
        </w:rPr>
        <w:t xml:space="preserve">                                                    Приложение №</w:t>
      </w:r>
      <w:r w:rsidR="003856BC" w:rsidRPr="000E76C9">
        <w:rPr>
          <w:bCs/>
          <w:sz w:val="28"/>
          <w:szCs w:val="28"/>
        </w:rPr>
        <w:t xml:space="preserve"> </w:t>
      </w:r>
      <w:r w:rsidRPr="000E76C9">
        <w:rPr>
          <w:bCs/>
          <w:sz w:val="28"/>
          <w:szCs w:val="28"/>
        </w:rPr>
        <w:t>6</w:t>
      </w:r>
    </w:p>
    <w:p w:rsidR="00535748" w:rsidRPr="000E76C9" w:rsidRDefault="00DC76B5" w:rsidP="002B6129">
      <w:pPr>
        <w:tabs>
          <w:tab w:val="left" w:pos="851"/>
          <w:tab w:val="left" w:pos="993"/>
        </w:tabs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к </w:t>
      </w:r>
      <w:r w:rsidR="00535748" w:rsidRPr="000E76C9">
        <w:rPr>
          <w:sz w:val="28"/>
          <w:szCs w:val="28"/>
        </w:rPr>
        <w:t xml:space="preserve">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C76B5" w:rsidRPr="000E76C9" w:rsidRDefault="00DC76B5" w:rsidP="00535748">
      <w:pPr>
        <w:ind w:left="5245"/>
        <w:jc w:val="both"/>
        <w:rPr>
          <w:b/>
          <w:bCs/>
          <w:sz w:val="28"/>
          <w:szCs w:val="28"/>
        </w:rPr>
      </w:pPr>
    </w:p>
    <w:p w:rsidR="00DC76B5" w:rsidRPr="000E76C9" w:rsidRDefault="00DC76B5" w:rsidP="00DC76B5">
      <w:pPr>
        <w:spacing w:before="108" w:after="108"/>
        <w:ind w:left="1560" w:right="1694"/>
        <w:jc w:val="center"/>
        <w:outlineLvl w:val="0"/>
        <w:rPr>
          <w:b/>
          <w:bCs/>
          <w:sz w:val="28"/>
          <w:szCs w:val="28"/>
        </w:rPr>
      </w:pPr>
      <w:r w:rsidRPr="000E76C9">
        <w:rPr>
          <w:b/>
          <w:bCs/>
          <w:sz w:val="28"/>
          <w:szCs w:val="28"/>
        </w:rPr>
        <w:t>ЗАЯВЛЕНИЕ</w:t>
      </w:r>
      <w:r w:rsidRPr="000E76C9">
        <w:rPr>
          <w:b/>
          <w:bCs/>
          <w:sz w:val="28"/>
          <w:szCs w:val="28"/>
        </w:rPr>
        <w:br/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 209-ФЗ «О развитии малого и среднего предпринимательства в Российской Федерации»</w:t>
      </w:r>
    </w:p>
    <w:p w:rsidR="00DC76B5" w:rsidRPr="000E76C9" w:rsidRDefault="00DC76B5" w:rsidP="00DC76B5">
      <w:pPr>
        <w:ind w:firstLine="720"/>
        <w:jc w:val="both"/>
        <w:rPr>
          <w:sz w:val="16"/>
          <w:szCs w:val="16"/>
        </w:rPr>
      </w:pPr>
    </w:p>
    <w:p w:rsidR="00DC76B5" w:rsidRPr="000E76C9" w:rsidRDefault="00DC76B5" w:rsidP="00DC76B5">
      <w:pPr>
        <w:ind w:firstLine="709"/>
        <w:rPr>
          <w:sz w:val="28"/>
          <w:szCs w:val="28"/>
        </w:rPr>
      </w:pPr>
      <w:r w:rsidRPr="000E76C9">
        <w:rPr>
          <w:sz w:val="28"/>
          <w:szCs w:val="28"/>
        </w:rPr>
        <w:t>Настоящим заявляю, что_____________________________________________,</w:t>
      </w:r>
    </w:p>
    <w:p w:rsidR="00DC76B5" w:rsidRPr="000E76C9" w:rsidRDefault="00DC76B5" w:rsidP="00DC76B5">
      <w:pPr>
        <w:ind w:firstLine="3686"/>
        <w:jc w:val="center"/>
      </w:pPr>
      <w:proofErr w:type="gramStart"/>
      <w:r w:rsidRPr="000E76C9">
        <w:t xml:space="preserve">(указывается полное наименование юридического лица, фамилия, имя, </w:t>
      </w:r>
      <w:proofErr w:type="gramEnd"/>
    </w:p>
    <w:p w:rsidR="00DC76B5" w:rsidRPr="000E76C9" w:rsidRDefault="00DC76B5" w:rsidP="00DC76B5">
      <w:pPr>
        <w:ind w:firstLine="3686"/>
        <w:jc w:val="center"/>
      </w:pPr>
      <w:r w:rsidRPr="000E76C9">
        <w:t>отчество (последнее - при наличии) индивидуального предпринимателя)</w:t>
      </w:r>
    </w:p>
    <w:p w:rsidR="00DC76B5" w:rsidRPr="000E76C9" w:rsidRDefault="00DC76B5" w:rsidP="00DC76B5">
      <w:pPr>
        <w:rPr>
          <w:sz w:val="28"/>
          <w:szCs w:val="28"/>
        </w:rPr>
      </w:pPr>
      <w:r w:rsidRPr="000E76C9">
        <w:rPr>
          <w:sz w:val="28"/>
          <w:szCs w:val="28"/>
        </w:rPr>
        <w:t>ИНН: __________________________________________________________________,</w:t>
      </w:r>
    </w:p>
    <w:p w:rsidR="00DC76B5" w:rsidRPr="000E76C9" w:rsidRDefault="00DC76B5" w:rsidP="00DC76B5">
      <w:pPr>
        <w:jc w:val="center"/>
      </w:pPr>
      <w:proofErr w:type="gramStart"/>
      <w:r w:rsidRPr="000E76C9">
        <w:t xml:space="preserve">(указывается идентификационный номер налогоплательщика (ИНН) юридического лица или </w:t>
      </w:r>
      <w:proofErr w:type="gramEnd"/>
    </w:p>
    <w:p w:rsidR="00DC76B5" w:rsidRPr="000E76C9" w:rsidRDefault="00DC76B5" w:rsidP="00DC76B5">
      <w:pPr>
        <w:jc w:val="center"/>
      </w:pPr>
      <w:r w:rsidRPr="000E76C9">
        <w:t>физического лица, зарегистрированного в качестве индивидуального предпринимателя)</w:t>
      </w:r>
    </w:p>
    <w:p w:rsidR="00DC76B5" w:rsidRPr="000E76C9" w:rsidRDefault="00DC76B5" w:rsidP="00DC76B5">
      <w:pPr>
        <w:rPr>
          <w:sz w:val="28"/>
          <w:szCs w:val="28"/>
        </w:rPr>
      </w:pPr>
      <w:r w:rsidRPr="000E76C9">
        <w:rPr>
          <w:sz w:val="28"/>
          <w:szCs w:val="28"/>
        </w:rPr>
        <w:t>дата государственной регистрации: _________________________________________,</w:t>
      </w:r>
    </w:p>
    <w:p w:rsidR="00DC76B5" w:rsidRPr="000E76C9" w:rsidRDefault="00DC76B5" w:rsidP="00DC76B5">
      <w:pPr>
        <w:ind w:left="4253"/>
        <w:jc w:val="center"/>
      </w:pPr>
      <w:proofErr w:type="gramStart"/>
      <w:r w:rsidRPr="000E76C9">
        <w:t>(указывается дата государственной регистрации юридического лица</w:t>
      </w:r>
      <w:proofErr w:type="gramEnd"/>
    </w:p>
    <w:p w:rsidR="00DC76B5" w:rsidRPr="000E76C9" w:rsidRDefault="00DC76B5" w:rsidP="00DC76B5">
      <w:pPr>
        <w:ind w:left="4253"/>
        <w:jc w:val="center"/>
      </w:pPr>
      <w:r w:rsidRPr="000E76C9">
        <w:t>или индивидуального предпринимателя)</w:t>
      </w:r>
    </w:p>
    <w:p w:rsidR="00DC76B5" w:rsidRPr="000E76C9" w:rsidRDefault="00DC76B5" w:rsidP="00DC76B5">
      <w:pPr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9" w:history="1">
        <w:r w:rsidRPr="000E76C9">
          <w:rPr>
            <w:sz w:val="28"/>
            <w:szCs w:val="28"/>
          </w:rPr>
          <w:t>Федеральным законом</w:t>
        </w:r>
      </w:hyperlink>
      <w:r w:rsidRPr="000E76C9">
        <w:rPr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DC76B5" w:rsidRPr="000E76C9" w:rsidRDefault="00DC76B5" w:rsidP="00DC76B5">
      <w:pPr>
        <w:ind w:firstLine="720"/>
        <w:jc w:val="both"/>
        <w:rPr>
          <w:sz w:val="16"/>
          <w:szCs w:val="16"/>
        </w:rPr>
      </w:pPr>
    </w:p>
    <w:p w:rsidR="00DC76B5" w:rsidRPr="000E76C9" w:rsidRDefault="00DC76B5" w:rsidP="00DC76B5">
      <w:pPr>
        <w:rPr>
          <w:sz w:val="28"/>
          <w:szCs w:val="28"/>
        </w:rPr>
      </w:pPr>
      <w:r w:rsidRPr="000E76C9">
        <w:rPr>
          <w:sz w:val="28"/>
          <w:szCs w:val="28"/>
        </w:rPr>
        <w:t>________________________________                                           ___________________</w:t>
      </w:r>
    </w:p>
    <w:p w:rsidR="00DC76B5" w:rsidRPr="000E76C9" w:rsidRDefault="00DC76B5" w:rsidP="00DC76B5">
      <w:proofErr w:type="gramStart"/>
      <w:r w:rsidRPr="000E76C9">
        <w:t>(фамилия, имя, отчество (последнее - при наличии)                                                                                 (подпись)</w:t>
      </w:r>
      <w:proofErr w:type="gramEnd"/>
    </w:p>
    <w:p w:rsidR="00DC76B5" w:rsidRPr="000E76C9" w:rsidRDefault="00DC76B5" w:rsidP="00DC76B5">
      <w:proofErr w:type="gramStart"/>
      <w:r w:rsidRPr="000E76C9">
        <w:t>подписавшего</w:t>
      </w:r>
      <w:proofErr w:type="gramEnd"/>
      <w:r w:rsidRPr="000E76C9">
        <w:t xml:space="preserve"> заявление, должность)</w:t>
      </w:r>
    </w:p>
    <w:p w:rsidR="00DC76B5" w:rsidRPr="000E76C9" w:rsidRDefault="00DC76B5" w:rsidP="00DC76B5">
      <w:pPr>
        <w:jc w:val="both"/>
        <w:rPr>
          <w:sz w:val="16"/>
          <w:szCs w:val="16"/>
        </w:rPr>
      </w:pPr>
      <w:r w:rsidRPr="000E76C9">
        <w:rPr>
          <w:sz w:val="16"/>
          <w:szCs w:val="16"/>
        </w:rPr>
        <w:t xml:space="preserve"> </w:t>
      </w:r>
    </w:p>
    <w:p w:rsidR="00DC76B5" w:rsidRPr="000E76C9" w:rsidRDefault="00DC76B5" w:rsidP="00DC76B5">
      <w:pPr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«___» ___________ 2024 г. </w:t>
      </w:r>
    </w:p>
    <w:p w:rsidR="00DC76B5" w:rsidRPr="000E76C9" w:rsidRDefault="00DC76B5" w:rsidP="00DC76B5">
      <w:pPr>
        <w:jc w:val="both"/>
        <w:rPr>
          <w:sz w:val="28"/>
          <w:szCs w:val="28"/>
        </w:rPr>
      </w:pPr>
      <w:r w:rsidRPr="000E76C9">
        <w:rPr>
          <w:szCs w:val="28"/>
        </w:rPr>
        <w:t>(указывается дата подачи заявки)</w:t>
      </w:r>
    </w:p>
    <w:p w:rsidR="00DC76B5" w:rsidRPr="000E76C9" w:rsidRDefault="00DC76B5" w:rsidP="00DC76B5">
      <w:pPr>
        <w:jc w:val="both"/>
        <w:rPr>
          <w:sz w:val="12"/>
          <w:szCs w:val="28"/>
        </w:rPr>
      </w:pPr>
    </w:p>
    <w:p w:rsidR="00DC76B5" w:rsidRPr="000E76C9" w:rsidRDefault="00DC76B5" w:rsidP="00DC76B5">
      <w:pPr>
        <w:jc w:val="both"/>
        <w:rPr>
          <w:rFonts w:ascii="Courier New" w:hAnsi="Courier New" w:cs="Courier New"/>
          <w:b/>
          <w:bCs/>
          <w:sz w:val="28"/>
          <w:highlight w:val="yellow"/>
        </w:rPr>
      </w:pPr>
      <w:r w:rsidRPr="000E76C9">
        <w:rPr>
          <w:sz w:val="27"/>
          <w:szCs w:val="27"/>
        </w:rPr>
        <w:t>М.П. (при наличии)</w:t>
      </w:r>
    </w:p>
    <w:p w:rsidR="00DC76B5" w:rsidRPr="000E76C9" w:rsidRDefault="00DC76B5" w:rsidP="00DC76B5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84312" w:rsidRPr="000E76C9" w:rsidRDefault="00D84312" w:rsidP="00D84312">
      <w:pPr>
        <w:tabs>
          <w:tab w:val="left" w:pos="709"/>
        </w:tabs>
        <w:rPr>
          <w:sz w:val="28"/>
          <w:szCs w:val="28"/>
        </w:rPr>
      </w:pPr>
    </w:p>
    <w:sectPr w:rsidR="00D84312" w:rsidRPr="000E76C9" w:rsidSect="00EF2855">
      <w:headerReference w:type="even" r:id="rId10"/>
      <w:type w:val="continuous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5F" w:rsidRDefault="00EB7F5F" w:rsidP="00801BC2">
      <w:r>
        <w:separator/>
      </w:r>
    </w:p>
  </w:endnote>
  <w:endnote w:type="continuationSeparator" w:id="0">
    <w:p w:rsidR="00EB7F5F" w:rsidRDefault="00EB7F5F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5F" w:rsidRDefault="00EB7F5F" w:rsidP="00801BC2">
      <w:r>
        <w:separator/>
      </w:r>
    </w:p>
  </w:footnote>
  <w:footnote w:type="continuationSeparator" w:id="0">
    <w:p w:rsidR="00EB7F5F" w:rsidRDefault="00EB7F5F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14" w:rsidRDefault="00913A14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13A14" w:rsidRDefault="00913A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6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D03FD"/>
    <w:multiLevelType w:val="hybridMultilevel"/>
    <w:tmpl w:val="12B63316"/>
    <w:lvl w:ilvl="0" w:tplc="6A5E1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6EA6F19"/>
    <w:multiLevelType w:val="multilevel"/>
    <w:tmpl w:val="00000003"/>
    <w:lvl w:ilvl="0">
      <w:start w:val="15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6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65339"/>
    <w:multiLevelType w:val="multilevel"/>
    <w:tmpl w:val="00000003"/>
    <w:lvl w:ilvl="0">
      <w:start w:val="15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num w:numId="1">
    <w:abstractNumId w:val="24"/>
  </w:num>
  <w:num w:numId="2">
    <w:abstractNumId w:val="2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26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8"/>
  </w:num>
  <w:num w:numId="17">
    <w:abstractNumId w:val="12"/>
  </w:num>
  <w:num w:numId="18">
    <w:abstractNumId w:val="28"/>
  </w:num>
  <w:num w:numId="19">
    <w:abstractNumId w:val="16"/>
  </w:num>
  <w:num w:numId="20">
    <w:abstractNumId w:val="8"/>
  </w:num>
  <w:num w:numId="21">
    <w:abstractNumId w:val="21"/>
  </w:num>
  <w:num w:numId="22">
    <w:abstractNumId w:val="13"/>
  </w:num>
  <w:num w:numId="23">
    <w:abstractNumId w:val="17"/>
  </w:num>
  <w:num w:numId="24">
    <w:abstractNumId w:val="14"/>
  </w:num>
  <w:num w:numId="25">
    <w:abstractNumId w:val="27"/>
  </w:num>
  <w:num w:numId="26">
    <w:abstractNumId w:val="23"/>
  </w:num>
  <w:num w:numId="27">
    <w:abstractNumId w:val="6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7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5F"/>
    <w:rsid w:val="0000018B"/>
    <w:rsid w:val="000011A4"/>
    <w:rsid w:val="00002677"/>
    <w:rsid w:val="00005944"/>
    <w:rsid w:val="00011831"/>
    <w:rsid w:val="000126BC"/>
    <w:rsid w:val="00013CB3"/>
    <w:rsid w:val="0001664C"/>
    <w:rsid w:val="00021208"/>
    <w:rsid w:val="00021F1D"/>
    <w:rsid w:val="00022826"/>
    <w:rsid w:val="00031D50"/>
    <w:rsid w:val="00036153"/>
    <w:rsid w:val="00037804"/>
    <w:rsid w:val="00040CDE"/>
    <w:rsid w:val="00042202"/>
    <w:rsid w:val="00042CDD"/>
    <w:rsid w:val="00046354"/>
    <w:rsid w:val="00057D8F"/>
    <w:rsid w:val="00061B91"/>
    <w:rsid w:val="00062FE1"/>
    <w:rsid w:val="000633FA"/>
    <w:rsid w:val="000641B4"/>
    <w:rsid w:val="00064A60"/>
    <w:rsid w:val="00067203"/>
    <w:rsid w:val="00067F63"/>
    <w:rsid w:val="00071CF7"/>
    <w:rsid w:val="0007420F"/>
    <w:rsid w:val="000765BB"/>
    <w:rsid w:val="0007750D"/>
    <w:rsid w:val="0008189A"/>
    <w:rsid w:val="00084B33"/>
    <w:rsid w:val="000876C8"/>
    <w:rsid w:val="000903D5"/>
    <w:rsid w:val="00090590"/>
    <w:rsid w:val="00092B2D"/>
    <w:rsid w:val="000A5F73"/>
    <w:rsid w:val="000A6821"/>
    <w:rsid w:val="000A7826"/>
    <w:rsid w:val="000B0283"/>
    <w:rsid w:val="000B1932"/>
    <w:rsid w:val="000C2454"/>
    <w:rsid w:val="000C49C8"/>
    <w:rsid w:val="000D085A"/>
    <w:rsid w:val="000D4C1A"/>
    <w:rsid w:val="000D6BAC"/>
    <w:rsid w:val="000D7644"/>
    <w:rsid w:val="000D7E0E"/>
    <w:rsid w:val="000E40BB"/>
    <w:rsid w:val="000E5794"/>
    <w:rsid w:val="000E60D2"/>
    <w:rsid w:val="000E708C"/>
    <w:rsid w:val="000E76C9"/>
    <w:rsid w:val="000F1275"/>
    <w:rsid w:val="000F17DD"/>
    <w:rsid w:val="000F2A29"/>
    <w:rsid w:val="000F7143"/>
    <w:rsid w:val="0010494D"/>
    <w:rsid w:val="00107277"/>
    <w:rsid w:val="00113EA4"/>
    <w:rsid w:val="00115D84"/>
    <w:rsid w:val="00121CA8"/>
    <w:rsid w:val="00127A5B"/>
    <w:rsid w:val="001331A5"/>
    <w:rsid w:val="001331FF"/>
    <w:rsid w:val="0013566E"/>
    <w:rsid w:val="0013637A"/>
    <w:rsid w:val="001375CC"/>
    <w:rsid w:val="001400DA"/>
    <w:rsid w:val="00141B16"/>
    <w:rsid w:val="00142C2D"/>
    <w:rsid w:val="00143619"/>
    <w:rsid w:val="0014502E"/>
    <w:rsid w:val="00145D1B"/>
    <w:rsid w:val="00147E8C"/>
    <w:rsid w:val="00153F35"/>
    <w:rsid w:val="00155390"/>
    <w:rsid w:val="001569AC"/>
    <w:rsid w:val="00162285"/>
    <w:rsid w:val="001635A9"/>
    <w:rsid w:val="0016417D"/>
    <w:rsid w:val="00174CEF"/>
    <w:rsid w:val="00181274"/>
    <w:rsid w:val="0018228D"/>
    <w:rsid w:val="0018271B"/>
    <w:rsid w:val="00184250"/>
    <w:rsid w:val="001856DC"/>
    <w:rsid w:val="001863F7"/>
    <w:rsid w:val="001867C0"/>
    <w:rsid w:val="001873A7"/>
    <w:rsid w:val="0019102D"/>
    <w:rsid w:val="001912D6"/>
    <w:rsid w:val="001922B3"/>
    <w:rsid w:val="0019756F"/>
    <w:rsid w:val="001A0E49"/>
    <w:rsid w:val="001A1E5C"/>
    <w:rsid w:val="001A2D0E"/>
    <w:rsid w:val="001A7BD7"/>
    <w:rsid w:val="001B2C33"/>
    <w:rsid w:val="001B2EBC"/>
    <w:rsid w:val="001B40FD"/>
    <w:rsid w:val="001B4677"/>
    <w:rsid w:val="001B5D41"/>
    <w:rsid w:val="001B6489"/>
    <w:rsid w:val="001C3541"/>
    <w:rsid w:val="001C5D1D"/>
    <w:rsid w:val="001C6AFE"/>
    <w:rsid w:val="001D25DB"/>
    <w:rsid w:val="001D3B9F"/>
    <w:rsid w:val="001D7FCB"/>
    <w:rsid w:val="001E13F2"/>
    <w:rsid w:val="001E35DD"/>
    <w:rsid w:val="001F13E9"/>
    <w:rsid w:val="001F65D3"/>
    <w:rsid w:val="002008C9"/>
    <w:rsid w:val="002009F1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3749"/>
    <w:rsid w:val="00235B28"/>
    <w:rsid w:val="00236F81"/>
    <w:rsid w:val="0024212A"/>
    <w:rsid w:val="00242AEB"/>
    <w:rsid w:val="0024400D"/>
    <w:rsid w:val="00247929"/>
    <w:rsid w:val="00251A87"/>
    <w:rsid w:val="0025410C"/>
    <w:rsid w:val="00254E63"/>
    <w:rsid w:val="0025693A"/>
    <w:rsid w:val="00256C83"/>
    <w:rsid w:val="00257B15"/>
    <w:rsid w:val="00263FCD"/>
    <w:rsid w:val="00264180"/>
    <w:rsid w:val="00266998"/>
    <w:rsid w:val="0026712B"/>
    <w:rsid w:val="002702E6"/>
    <w:rsid w:val="0027443F"/>
    <w:rsid w:val="00276520"/>
    <w:rsid w:val="00277C8C"/>
    <w:rsid w:val="002807BD"/>
    <w:rsid w:val="002808A4"/>
    <w:rsid w:val="00281B16"/>
    <w:rsid w:val="00281BA9"/>
    <w:rsid w:val="00285D0E"/>
    <w:rsid w:val="002873FD"/>
    <w:rsid w:val="00290AD1"/>
    <w:rsid w:val="00293EE4"/>
    <w:rsid w:val="00297EAB"/>
    <w:rsid w:val="002A0D5F"/>
    <w:rsid w:val="002A2570"/>
    <w:rsid w:val="002A6778"/>
    <w:rsid w:val="002B07DC"/>
    <w:rsid w:val="002B14C4"/>
    <w:rsid w:val="002B2ACE"/>
    <w:rsid w:val="002B541C"/>
    <w:rsid w:val="002B5686"/>
    <w:rsid w:val="002B5DA6"/>
    <w:rsid w:val="002B6129"/>
    <w:rsid w:val="002B76ED"/>
    <w:rsid w:val="002B7D93"/>
    <w:rsid w:val="002C01FA"/>
    <w:rsid w:val="002C10AC"/>
    <w:rsid w:val="002C3B6A"/>
    <w:rsid w:val="002C59D6"/>
    <w:rsid w:val="002C5FFC"/>
    <w:rsid w:val="002C64A3"/>
    <w:rsid w:val="002C683D"/>
    <w:rsid w:val="002D06D2"/>
    <w:rsid w:val="002D1AB1"/>
    <w:rsid w:val="002D535F"/>
    <w:rsid w:val="002D7E1B"/>
    <w:rsid w:val="002E2D00"/>
    <w:rsid w:val="002E4112"/>
    <w:rsid w:val="002E65FD"/>
    <w:rsid w:val="002E7450"/>
    <w:rsid w:val="002F1E7A"/>
    <w:rsid w:val="002F387A"/>
    <w:rsid w:val="002F3B72"/>
    <w:rsid w:val="002F4C49"/>
    <w:rsid w:val="002F4FB1"/>
    <w:rsid w:val="00301A2F"/>
    <w:rsid w:val="00303167"/>
    <w:rsid w:val="0030585F"/>
    <w:rsid w:val="00306F1C"/>
    <w:rsid w:val="00320C54"/>
    <w:rsid w:val="00320E99"/>
    <w:rsid w:val="00323967"/>
    <w:rsid w:val="003268C6"/>
    <w:rsid w:val="00327F05"/>
    <w:rsid w:val="00330D59"/>
    <w:rsid w:val="00331DF2"/>
    <w:rsid w:val="00333224"/>
    <w:rsid w:val="00333C59"/>
    <w:rsid w:val="00336B13"/>
    <w:rsid w:val="00336FA1"/>
    <w:rsid w:val="0033753C"/>
    <w:rsid w:val="003408B0"/>
    <w:rsid w:val="00342B16"/>
    <w:rsid w:val="00342F40"/>
    <w:rsid w:val="00343964"/>
    <w:rsid w:val="003439CE"/>
    <w:rsid w:val="00343EC7"/>
    <w:rsid w:val="00345AA6"/>
    <w:rsid w:val="003474D6"/>
    <w:rsid w:val="00353AFC"/>
    <w:rsid w:val="00355DCB"/>
    <w:rsid w:val="00360DDA"/>
    <w:rsid w:val="0036121D"/>
    <w:rsid w:val="0036257B"/>
    <w:rsid w:val="00364976"/>
    <w:rsid w:val="00381CFF"/>
    <w:rsid w:val="00384E61"/>
    <w:rsid w:val="003856BC"/>
    <w:rsid w:val="003864F2"/>
    <w:rsid w:val="00394552"/>
    <w:rsid w:val="00395538"/>
    <w:rsid w:val="0039582A"/>
    <w:rsid w:val="003A1289"/>
    <w:rsid w:val="003A7445"/>
    <w:rsid w:val="003A7BE3"/>
    <w:rsid w:val="003B39DE"/>
    <w:rsid w:val="003B40B0"/>
    <w:rsid w:val="003C1B83"/>
    <w:rsid w:val="003C5137"/>
    <w:rsid w:val="003C6054"/>
    <w:rsid w:val="003C71B0"/>
    <w:rsid w:val="003C7AF6"/>
    <w:rsid w:val="003D0712"/>
    <w:rsid w:val="003D1C69"/>
    <w:rsid w:val="003E4E6F"/>
    <w:rsid w:val="003E6BDE"/>
    <w:rsid w:val="003F2979"/>
    <w:rsid w:val="003F477C"/>
    <w:rsid w:val="003F49DC"/>
    <w:rsid w:val="00400A53"/>
    <w:rsid w:val="0040146C"/>
    <w:rsid w:val="00404F4C"/>
    <w:rsid w:val="00405999"/>
    <w:rsid w:val="0040712B"/>
    <w:rsid w:val="004102DC"/>
    <w:rsid w:val="00410A5F"/>
    <w:rsid w:val="00411411"/>
    <w:rsid w:val="00411785"/>
    <w:rsid w:val="004139F8"/>
    <w:rsid w:val="004171A6"/>
    <w:rsid w:val="004222E4"/>
    <w:rsid w:val="0042535D"/>
    <w:rsid w:val="004270EC"/>
    <w:rsid w:val="00427478"/>
    <w:rsid w:val="004311DB"/>
    <w:rsid w:val="00431F85"/>
    <w:rsid w:val="00433C42"/>
    <w:rsid w:val="004351D4"/>
    <w:rsid w:val="00435818"/>
    <w:rsid w:val="00436115"/>
    <w:rsid w:val="0044041E"/>
    <w:rsid w:val="00440B61"/>
    <w:rsid w:val="00440CE3"/>
    <w:rsid w:val="0044287D"/>
    <w:rsid w:val="00443A5A"/>
    <w:rsid w:val="00446717"/>
    <w:rsid w:val="0044706A"/>
    <w:rsid w:val="004474AE"/>
    <w:rsid w:val="00452C21"/>
    <w:rsid w:val="00457056"/>
    <w:rsid w:val="00457623"/>
    <w:rsid w:val="00460BA4"/>
    <w:rsid w:val="00462E70"/>
    <w:rsid w:val="0046620C"/>
    <w:rsid w:val="00472A23"/>
    <w:rsid w:val="00472AC7"/>
    <w:rsid w:val="004732ED"/>
    <w:rsid w:val="00474807"/>
    <w:rsid w:val="00480895"/>
    <w:rsid w:val="00480AAB"/>
    <w:rsid w:val="004833E5"/>
    <w:rsid w:val="00484E8F"/>
    <w:rsid w:val="004908CB"/>
    <w:rsid w:val="0049108F"/>
    <w:rsid w:val="0049322E"/>
    <w:rsid w:val="004952CB"/>
    <w:rsid w:val="004952FD"/>
    <w:rsid w:val="004964AF"/>
    <w:rsid w:val="004A1D35"/>
    <w:rsid w:val="004A5C08"/>
    <w:rsid w:val="004A5ECF"/>
    <w:rsid w:val="004B08F6"/>
    <w:rsid w:val="004B0DF5"/>
    <w:rsid w:val="004B6F55"/>
    <w:rsid w:val="004B744F"/>
    <w:rsid w:val="004C1C91"/>
    <w:rsid w:val="004C26DB"/>
    <w:rsid w:val="004C2E6B"/>
    <w:rsid w:val="004C3CD0"/>
    <w:rsid w:val="004C5A04"/>
    <w:rsid w:val="004C7874"/>
    <w:rsid w:val="004D1186"/>
    <w:rsid w:val="004D4203"/>
    <w:rsid w:val="004D604D"/>
    <w:rsid w:val="004D6121"/>
    <w:rsid w:val="004E029F"/>
    <w:rsid w:val="004E531A"/>
    <w:rsid w:val="004F60BD"/>
    <w:rsid w:val="00500AA1"/>
    <w:rsid w:val="00500DB2"/>
    <w:rsid w:val="00501623"/>
    <w:rsid w:val="005102CF"/>
    <w:rsid w:val="005122E0"/>
    <w:rsid w:val="00514E16"/>
    <w:rsid w:val="00514F2C"/>
    <w:rsid w:val="0051543D"/>
    <w:rsid w:val="005173AC"/>
    <w:rsid w:val="0052121A"/>
    <w:rsid w:val="00523F07"/>
    <w:rsid w:val="00525787"/>
    <w:rsid w:val="005277AA"/>
    <w:rsid w:val="00530450"/>
    <w:rsid w:val="00532369"/>
    <w:rsid w:val="00532AE0"/>
    <w:rsid w:val="00535748"/>
    <w:rsid w:val="00542E94"/>
    <w:rsid w:val="005437CF"/>
    <w:rsid w:val="00543E04"/>
    <w:rsid w:val="00544D6B"/>
    <w:rsid w:val="005478B3"/>
    <w:rsid w:val="00550058"/>
    <w:rsid w:val="005514D3"/>
    <w:rsid w:val="00553AEF"/>
    <w:rsid w:val="00555800"/>
    <w:rsid w:val="00556448"/>
    <w:rsid w:val="00556D89"/>
    <w:rsid w:val="00556EC4"/>
    <w:rsid w:val="005628B1"/>
    <w:rsid w:val="005633E9"/>
    <w:rsid w:val="00563DCC"/>
    <w:rsid w:val="0056476D"/>
    <w:rsid w:val="00564C7C"/>
    <w:rsid w:val="00570C71"/>
    <w:rsid w:val="00572EF5"/>
    <w:rsid w:val="00581567"/>
    <w:rsid w:val="00581C3C"/>
    <w:rsid w:val="005837FA"/>
    <w:rsid w:val="005917FA"/>
    <w:rsid w:val="005A6ABD"/>
    <w:rsid w:val="005A6BCC"/>
    <w:rsid w:val="005A714F"/>
    <w:rsid w:val="005A7643"/>
    <w:rsid w:val="005A7979"/>
    <w:rsid w:val="005B0393"/>
    <w:rsid w:val="005B290B"/>
    <w:rsid w:val="005B2E51"/>
    <w:rsid w:val="005B7095"/>
    <w:rsid w:val="005C07ED"/>
    <w:rsid w:val="005C4AA8"/>
    <w:rsid w:val="005C7ABD"/>
    <w:rsid w:val="005D3DAC"/>
    <w:rsid w:val="005D5F4D"/>
    <w:rsid w:val="005D63FC"/>
    <w:rsid w:val="005E108F"/>
    <w:rsid w:val="005E2131"/>
    <w:rsid w:val="005E4AD9"/>
    <w:rsid w:val="005E6602"/>
    <w:rsid w:val="005E6B31"/>
    <w:rsid w:val="005E769B"/>
    <w:rsid w:val="005E7828"/>
    <w:rsid w:val="005F0E1C"/>
    <w:rsid w:val="005F5D21"/>
    <w:rsid w:val="00601E0E"/>
    <w:rsid w:val="00601FE0"/>
    <w:rsid w:val="00604A9F"/>
    <w:rsid w:val="00606EDB"/>
    <w:rsid w:val="0060769D"/>
    <w:rsid w:val="006147FA"/>
    <w:rsid w:val="00616CD6"/>
    <w:rsid w:val="0061728E"/>
    <w:rsid w:val="00617640"/>
    <w:rsid w:val="00621E09"/>
    <w:rsid w:val="00623887"/>
    <w:rsid w:val="00624591"/>
    <w:rsid w:val="00627107"/>
    <w:rsid w:val="00635A9A"/>
    <w:rsid w:val="00636DC7"/>
    <w:rsid w:val="00637768"/>
    <w:rsid w:val="006408D6"/>
    <w:rsid w:val="006410E0"/>
    <w:rsid w:val="00642047"/>
    <w:rsid w:val="006428D2"/>
    <w:rsid w:val="0064562F"/>
    <w:rsid w:val="00645D38"/>
    <w:rsid w:val="00655D25"/>
    <w:rsid w:val="00656C63"/>
    <w:rsid w:val="00660CD7"/>
    <w:rsid w:val="00662581"/>
    <w:rsid w:val="00665493"/>
    <w:rsid w:val="00667B7C"/>
    <w:rsid w:val="006719AC"/>
    <w:rsid w:val="00672F89"/>
    <w:rsid w:val="00676F9F"/>
    <w:rsid w:val="00681B28"/>
    <w:rsid w:val="00690A15"/>
    <w:rsid w:val="006A0534"/>
    <w:rsid w:val="006A3C94"/>
    <w:rsid w:val="006A4AE7"/>
    <w:rsid w:val="006A7363"/>
    <w:rsid w:val="006B0899"/>
    <w:rsid w:val="006B2CB7"/>
    <w:rsid w:val="006B2D58"/>
    <w:rsid w:val="006B4633"/>
    <w:rsid w:val="006B58D1"/>
    <w:rsid w:val="006C165C"/>
    <w:rsid w:val="006C2001"/>
    <w:rsid w:val="006C2B8A"/>
    <w:rsid w:val="006D1C95"/>
    <w:rsid w:val="006D42F1"/>
    <w:rsid w:val="006D6E7B"/>
    <w:rsid w:val="006D7544"/>
    <w:rsid w:val="006E3245"/>
    <w:rsid w:val="006F3797"/>
    <w:rsid w:val="006F3A2D"/>
    <w:rsid w:val="006F5DDA"/>
    <w:rsid w:val="006F68A9"/>
    <w:rsid w:val="006F7AB3"/>
    <w:rsid w:val="007139DD"/>
    <w:rsid w:val="00713D67"/>
    <w:rsid w:val="00717619"/>
    <w:rsid w:val="007208E4"/>
    <w:rsid w:val="00721502"/>
    <w:rsid w:val="00722BDE"/>
    <w:rsid w:val="00724EBB"/>
    <w:rsid w:val="007251E2"/>
    <w:rsid w:val="007257B4"/>
    <w:rsid w:val="007270E2"/>
    <w:rsid w:val="00731E9D"/>
    <w:rsid w:val="0073356B"/>
    <w:rsid w:val="0073446E"/>
    <w:rsid w:val="00743360"/>
    <w:rsid w:val="0074336C"/>
    <w:rsid w:val="00744153"/>
    <w:rsid w:val="00744E55"/>
    <w:rsid w:val="00744FD7"/>
    <w:rsid w:val="00751B7A"/>
    <w:rsid w:val="0075595F"/>
    <w:rsid w:val="00757E46"/>
    <w:rsid w:val="00761430"/>
    <w:rsid w:val="00765B05"/>
    <w:rsid w:val="00766AF3"/>
    <w:rsid w:val="00770377"/>
    <w:rsid w:val="00770BD8"/>
    <w:rsid w:val="007748F0"/>
    <w:rsid w:val="00776030"/>
    <w:rsid w:val="00781201"/>
    <w:rsid w:val="00782124"/>
    <w:rsid w:val="00785073"/>
    <w:rsid w:val="00786F2C"/>
    <w:rsid w:val="007915DB"/>
    <w:rsid w:val="00794BB0"/>
    <w:rsid w:val="007A1EC1"/>
    <w:rsid w:val="007A68FA"/>
    <w:rsid w:val="007A6A16"/>
    <w:rsid w:val="007B2F12"/>
    <w:rsid w:val="007B35FE"/>
    <w:rsid w:val="007C0B69"/>
    <w:rsid w:val="007C6C8D"/>
    <w:rsid w:val="007D420C"/>
    <w:rsid w:val="007D7D70"/>
    <w:rsid w:val="007E0764"/>
    <w:rsid w:val="007E3FEF"/>
    <w:rsid w:val="007E4A5E"/>
    <w:rsid w:val="007E4EE1"/>
    <w:rsid w:val="007F032F"/>
    <w:rsid w:val="007F258E"/>
    <w:rsid w:val="007F504A"/>
    <w:rsid w:val="007F618A"/>
    <w:rsid w:val="007F6D83"/>
    <w:rsid w:val="00801BC2"/>
    <w:rsid w:val="0080310F"/>
    <w:rsid w:val="00803FE3"/>
    <w:rsid w:val="00804141"/>
    <w:rsid w:val="008055F8"/>
    <w:rsid w:val="00812399"/>
    <w:rsid w:val="0081358F"/>
    <w:rsid w:val="00814D45"/>
    <w:rsid w:val="00823DF4"/>
    <w:rsid w:val="008249DA"/>
    <w:rsid w:val="008252E2"/>
    <w:rsid w:val="008275C8"/>
    <w:rsid w:val="00830F62"/>
    <w:rsid w:val="00831AA0"/>
    <w:rsid w:val="00832177"/>
    <w:rsid w:val="00834CD1"/>
    <w:rsid w:val="00834CFF"/>
    <w:rsid w:val="008403AC"/>
    <w:rsid w:val="00841187"/>
    <w:rsid w:val="008414BE"/>
    <w:rsid w:val="0084193E"/>
    <w:rsid w:val="008517BB"/>
    <w:rsid w:val="00854C12"/>
    <w:rsid w:val="00857191"/>
    <w:rsid w:val="0085794B"/>
    <w:rsid w:val="00862081"/>
    <w:rsid w:val="00862690"/>
    <w:rsid w:val="0086321C"/>
    <w:rsid w:val="00863BE4"/>
    <w:rsid w:val="0086626F"/>
    <w:rsid w:val="00870728"/>
    <w:rsid w:val="0087398B"/>
    <w:rsid w:val="00873B20"/>
    <w:rsid w:val="00875240"/>
    <w:rsid w:val="00876F30"/>
    <w:rsid w:val="00877128"/>
    <w:rsid w:val="00881F42"/>
    <w:rsid w:val="008835DA"/>
    <w:rsid w:val="00883DFB"/>
    <w:rsid w:val="00890482"/>
    <w:rsid w:val="0089176E"/>
    <w:rsid w:val="008956A3"/>
    <w:rsid w:val="008965EE"/>
    <w:rsid w:val="008A0AFC"/>
    <w:rsid w:val="008A210B"/>
    <w:rsid w:val="008B534A"/>
    <w:rsid w:val="008C2E5F"/>
    <w:rsid w:val="008C2F6B"/>
    <w:rsid w:val="008C5CBC"/>
    <w:rsid w:val="008C783B"/>
    <w:rsid w:val="008E0A92"/>
    <w:rsid w:val="008E110C"/>
    <w:rsid w:val="008E3837"/>
    <w:rsid w:val="008E41BC"/>
    <w:rsid w:val="008E47C9"/>
    <w:rsid w:val="008E4855"/>
    <w:rsid w:val="008E602E"/>
    <w:rsid w:val="008E7F6B"/>
    <w:rsid w:val="008F0411"/>
    <w:rsid w:val="008F5E44"/>
    <w:rsid w:val="008F6695"/>
    <w:rsid w:val="00901014"/>
    <w:rsid w:val="00906DB3"/>
    <w:rsid w:val="00911DD7"/>
    <w:rsid w:val="009136C4"/>
    <w:rsid w:val="00913A14"/>
    <w:rsid w:val="00915C91"/>
    <w:rsid w:val="00920B6D"/>
    <w:rsid w:val="00922EF3"/>
    <w:rsid w:val="00923320"/>
    <w:rsid w:val="0092563F"/>
    <w:rsid w:val="009272C0"/>
    <w:rsid w:val="0093196A"/>
    <w:rsid w:val="00935259"/>
    <w:rsid w:val="00936248"/>
    <w:rsid w:val="00940718"/>
    <w:rsid w:val="00940794"/>
    <w:rsid w:val="009440BB"/>
    <w:rsid w:val="009450E1"/>
    <w:rsid w:val="00947011"/>
    <w:rsid w:val="00950997"/>
    <w:rsid w:val="009516C2"/>
    <w:rsid w:val="00953F29"/>
    <w:rsid w:val="00954D82"/>
    <w:rsid w:val="009563FA"/>
    <w:rsid w:val="00957CA5"/>
    <w:rsid w:val="00963525"/>
    <w:rsid w:val="00963B33"/>
    <w:rsid w:val="00964131"/>
    <w:rsid w:val="00964749"/>
    <w:rsid w:val="00967019"/>
    <w:rsid w:val="00967AFA"/>
    <w:rsid w:val="00971FB7"/>
    <w:rsid w:val="009746AB"/>
    <w:rsid w:val="009755FD"/>
    <w:rsid w:val="009778CD"/>
    <w:rsid w:val="0099189A"/>
    <w:rsid w:val="00993EB8"/>
    <w:rsid w:val="0099487A"/>
    <w:rsid w:val="00996DBF"/>
    <w:rsid w:val="009A0785"/>
    <w:rsid w:val="009A1CCE"/>
    <w:rsid w:val="009A2C22"/>
    <w:rsid w:val="009A3241"/>
    <w:rsid w:val="009A5771"/>
    <w:rsid w:val="009A577A"/>
    <w:rsid w:val="009A6520"/>
    <w:rsid w:val="009B2C25"/>
    <w:rsid w:val="009B30F7"/>
    <w:rsid w:val="009C0075"/>
    <w:rsid w:val="009C13F6"/>
    <w:rsid w:val="009C1B0C"/>
    <w:rsid w:val="009C4E0E"/>
    <w:rsid w:val="009C6324"/>
    <w:rsid w:val="009E341B"/>
    <w:rsid w:val="009E4652"/>
    <w:rsid w:val="009E4C62"/>
    <w:rsid w:val="009E5494"/>
    <w:rsid w:val="009E73FB"/>
    <w:rsid w:val="009F7551"/>
    <w:rsid w:val="009F7E04"/>
    <w:rsid w:val="00A0020B"/>
    <w:rsid w:val="00A00439"/>
    <w:rsid w:val="00A00854"/>
    <w:rsid w:val="00A00FB0"/>
    <w:rsid w:val="00A01BE3"/>
    <w:rsid w:val="00A04AA7"/>
    <w:rsid w:val="00A05209"/>
    <w:rsid w:val="00A0628E"/>
    <w:rsid w:val="00A077D4"/>
    <w:rsid w:val="00A122AA"/>
    <w:rsid w:val="00A17A7B"/>
    <w:rsid w:val="00A24394"/>
    <w:rsid w:val="00A24B71"/>
    <w:rsid w:val="00A30DF8"/>
    <w:rsid w:val="00A30F69"/>
    <w:rsid w:val="00A31A63"/>
    <w:rsid w:val="00A34691"/>
    <w:rsid w:val="00A4407C"/>
    <w:rsid w:val="00A47CFF"/>
    <w:rsid w:val="00A545F1"/>
    <w:rsid w:val="00A5717C"/>
    <w:rsid w:val="00A61718"/>
    <w:rsid w:val="00A65AC4"/>
    <w:rsid w:val="00A675C9"/>
    <w:rsid w:val="00A70864"/>
    <w:rsid w:val="00A75F11"/>
    <w:rsid w:val="00A76772"/>
    <w:rsid w:val="00A818F9"/>
    <w:rsid w:val="00A834BB"/>
    <w:rsid w:val="00A84410"/>
    <w:rsid w:val="00A84824"/>
    <w:rsid w:val="00A86DD0"/>
    <w:rsid w:val="00A935B7"/>
    <w:rsid w:val="00A93C9E"/>
    <w:rsid w:val="00AA0B45"/>
    <w:rsid w:val="00AA27F7"/>
    <w:rsid w:val="00AA5746"/>
    <w:rsid w:val="00AA6E19"/>
    <w:rsid w:val="00AC1AB9"/>
    <w:rsid w:val="00AD0E8F"/>
    <w:rsid w:val="00AD27A4"/>
    <w:rsid w:val="00AD5DB5"/>
    <w:rsid w:val="00AD68C0"/>
    <w:rsid w:val="00AD755F"/>
    <w:rsid w:val="00AD7FD7"/>
    <w:rsid w:val="00AE0908"/>
    <w:rsid w:val="00AE1CE9"/>
    <w:rsid w:val="00AE33FD"/>
    <w:rsid w:val="00AE42E5"/>
    <w:rsid w:val="00AF1D17"/>
    <w:rsid w:val="00AF2B68"/>
    <w:rsid w:val="00AF2E68"/>
    <w:rsid w:val="00AF332D"/>
    <w:rsid w:val="00AF45B5"/>
    <w:rsid w:val="00AF4649"/>
    <w:rsid w:val="00AF4F5B"/>
    <w:rsid w:val="00B000A3"/>
    <w:rsid w:val="00B010F1"/>
    <w:rsid w:val="00B0577A"/>
    <w:rsid w:val="00B05C34"/>
    <w:rsid w:val="00B060C1"/>
    <w:rsid w:val="00B0630B"/>
    <w:rsid w:val="00B15D39"/>
    <w:rsid w:val="00B16719"/>
    <w:rsid w:val="00B205E3"/>
    <w:rsid w:val="00B22035"/>
    <w:rsid w:val="00B243A7"/>
    <w:rsid w:val="00B30B1D"/>
    <w:rsid w:val="00B31E6E"/>
    <w:rsid w:val="00B3227D"/>
    <w:rsid w:val="00B32DCE"/>
    <w:rsid w:val="00B3502F"/>
    <w:rsid w:val="00B376AD"/>
    <w:rsid w:val="00B37DD0"/>
    <w:rsid w:val="00B43D4E"/>
    <w:rsid w:val="00B44123"/>
    <w:rsid w:val="00B50B8E"/>
    <w:rsid w:val="00B5283D"/>
    <w:rsid w:val="00B55150"/>
    <w:rsid w:val="00B559F3"/>
    <w:rsid w:val="00B60717"/>
    <w:rsid w:val="00B61296"/>
    <w:rsid w:val="00B6313A"/>
    <w:rsid w:val="00B66384"/>
    <w:rsid w:val="00B70E2E"/>
    <w:rsid w:val="00B71599"/>
    <w:rsid w:val="00B71C84"/>
    <w:rsid w:val="00B7308E"/>
    <w:rsid w:val="00B73475"/>
    <w:rsid w:val="00B742F7"/>
    <w:rsid w:val="00B755C3"/>
    <w:rsid w:val="00B762BB"/>
    <w:rsid w:val="00B82A56"/>
    <w:rsid w:val="00B82FB6"/>
    <w:rsid w:val="00B83EEB"/>
    <w:rsid w:val="00B87453"/>
    <w:rsid w:val="00B92557"/>
    <w:rsid w:val="00B95E40"/>
    <w:rsid w:val="00BA1881"/>
    <w:rsid w:val="00BB0880"/>
    <w:rsid w:val="00BB11DC"/>
    <w:rsid w:val="00BB3B63"/>
    <w:rsid w:val="00BB5CEF"/>
    <w:rsid w:val="00BB63D2"/>
    <w:rsid w:val="00BB6B01"/>
    <w:rsid w:val="00BC1E60"/>
    <w:rsid w:val="00BC281A"/>
    <w:rsid w:val="00BC287B"/>
    <w:rsid w:val="00BD3B69"/>
    <w:rsid w:val="00BD45A5"/>
    <w:rsid w:val="00BD7706"/>
    <w:rsid w:val="00BE0FF6"/>
    <w:rsid w:val="00BE1775"/>
    <w:rsid w:val="00BE180E"/>
    <w:rsid w:val="00BE5056"/>
    <w:rsid w:val="00BF396F"/>
    <w:rsid w:val="00BF5D2D"/>
    <w:rsid w:val="00BF6075"/>
    <w:rsid w:val="00BF7408"/>
    <w:rsid w:val="00C04365"/>
    <w:rsid w:val="00C04A42"/>
    <w:rsid w:val="00C059DA"/>
    <w:rsid w:val="00C14095"/>
    <w:rsid w:val="00C17CE5"/>
    <w:rsid w:val="00C17FF5"/>
    <w:rsid w:val="00C20300"/>
    <w:rsid w:val="00C21F40"/>
    <w:rsid w:val="00C232D2"/>
    <w:rsid w:val="00C24DF1"/>
    <w:rsid w:val="00C26F2D"/>
    <w:rsid w:val="00C33859"/>
    <w:rsid w:val="00C33CD7"/>
    <w:rsid w:val="00C40981"/>
    <w:rsid w:val="00C409CD"/>
    <w:rsid w:val="00C42DAA"/>
    <w:rsid w:val="00C4345B"/>
    <w:rsid w:val="00C43668"/>
    <w:rsid w:val="00C44C50"/>
    <w:rsid w:val="00C47214"/>
    <w:rsid w:val="00C5177E"/>
    <w:rsid w:val="00C529D5"/>
    <w:rsid w:val="00C5693F"/>
    <w:rsid w:val="00C61BA8"/>
    <w:rsid w:val="00C63845"/>
    <w:rsid w:val="00C63856"/>
    <w:rsid w:val="00C652A3"/>
    <w:rsid w:val="00C6545F"/>
    <w:rsid w:val="00C72503"/>
    <w:rsid w:val="00C72D01"/>
    <w:rsid w:val="00C90BB2"/>
    <w:rsid w:val="00C9132F"/>
    <w:rsid w:val="00C9234F"/>
    <w:rsid w:val="00C96EB2"/>
    <w:rsid w:val="00C970C1"/>
    <w:rsid w:val="00C97100"/>
    <w:rsid w:val="00CA0254"/>
    <w:rsid w:val="00CA08D5"/>
    <w:rsid w:val="00CA5E4E"/>
    <w:rsid w:val="00CA6EBF"/>
    <w:rsid w:val="00CB05F6"/>
    <w:rsid w:val="00CB2CD4"/>
    <w:rsid w:val="00CB4CEE"/>
    <w:rsid w:val="00CC2301"/>
    <w:rsid w:val="00CC47C6"/>
    <w:rsid w:val="00CC4E02"/>
    <w:rsid w:val="00CC4E26"/>
    <w:rsid w:val="00CC575E"/>
    <w:rsid w:val="00CD2785"/>
    <w:rsid w:val="00CE0323"/>
    <w:rsid w:val="00CE4A2F"/>
    <w:rsid w:val="00CE5D4D"/>
    <w:rsid w:val="00CE6192"/>
    <w:rsid w:val="00CE7EB4"/>
    <w:rsid w:val="00CF6ED0"/>
    <w:rsid w:val="00D016FA"/>
    <w:rsid w:val="00D01987"/>
    <w:rsid w:val="00D01EE5"/>
    <w:rsid w:val="00D02BF4"/>
    <w:rsid w:val="00D02C1F"/>
    <w:rsid w:val="00D03B2D"/>
    <w:rsid w:val="00D20B7A"/>
    <w:rsid w:val="00D24924"/>
    <w:rsid w:val="00D34762"/>
    <w:rsid w:val="00D362C9"/>
    <w:rsid w:val="00D41418"/>
    <w:rsid w:val="00D42965"/>
    <w:rsid w:val="00D4670F"/>
    <w:rsid w:val="00D47DAA"/>
    <w:rsid w:val="00D52274"/>
    <w:rsid w:val="00D5399D"/>
    <w:rsid w:val="00D55962"/>
    <w:rsid w:val="00D572E4"/>
    <w:rsid w:val="00D62C0C"/>
    <w:rsid w:val="00D677F3"/>
    <w:rsid w:val="00D72E3F"/>
    <w:rsid w:val="00D800DF"/>
    <w:rsid w:val="00D8195E"/>
    <w:rsid w:val="00D81E36"/>
    <w:rsid w:val="00D83FFF"/>
    <w:rsid w:val="00D84009"/>
    <w:rsid w:val="00D84312"/>
    <w:rsid w:val="00D902D3"/>
    <w:rsid w:val="00D903A5"/>
    <w:rsid w:val="00D9156B"/>
    <w:rsid w:val="00D9373F"/>
    <w:rsid w:val="00D93991"/>
    <w:rsid w:val="00DA01B6"/>
    <w:rsid w:val="00DA18F6"/>
    <w:rsid w:val="00DA3B00"/>
    <w:rsid w:val="00DA412A"/>
    <w:rsid w:val="00DA5DF7"/>
    <w:rsid w:val="00DA634D"/>
    <w:rsid w:val="00DA762E"/>
    <w:rsid w:val="00DB1460"/>
    <w:rsid w:val="00DB7A66"/>
    <w:rsid w:val="00DC2458"/>
    <w:rsid w:val="00DC76B5"/>
    <w:rsid w:val="00DC7BBF"/>
    <w:rsid w:val="00DD04EE"/>
    <w:rsid w:val="00DD1B6C"/>
    <w:rsid w:val="00DD574C"/>
    <w:rsid w:val="00DD66BD"/>
    <w:rsid w:val="00DE0E68"/>
    <w:rsid w:val="00DE172B"/>
    <w:rsid w:val="00DE64D0"/>
    <w:rsid w:val="00DE77F0"/>
    <w:rsid w:val="00DF243D"/>
    <w:rsid w:val="00DF598D"/>
    <w:rsid w:val="00DF5A53"/>
    <w:rsid w:val="00E0176A"/>
    <w:rsid w:val="00E01FDA"/>
    <w:rsid w:val="00E030F6"/>
    <w:rsid w:val="00E11B53"/>
    <w:rsid w:val="00E14424"/>
    <w:rsid w:val="00E14C3C"/>
    <w:rsid w:val="00E15367"/>
    <w:rsid w:val="00E15386"/>
    <w:rsid w:val="00E16366"/>
    <w:rsid w:val="00E2249A"/>
    <w:rsid w:val="00E30632"/>
    <w:rsid w:val="00E34D40"/>
    <w:rsid w:val="00E359F2"/>
    <w:rsid w:val="00E36479"/>
    <w:rsid w:val="00E377B8"/>
    <w:rsid w:val="00E43045"/>
    <w:rsid w:val="00E450FD"/>
    <w:rsid w:val="00E45762"/>
    <w:rsid w:val="00E501FE"/>
    <w:rsid w:val="00E537D7"/>
    <w:rsid w:val="00E561D1"/>
    <w:rsid w:val="00E610BC"/>
    <w:rsid w:val="00E71C37"/>
    <w:rsid w:val="00E7239F"/>
    <w:rsid w:val="00E80C12"/>
    <w:rsid w:val="00E82140"/>
    <w:rsid w:val="00E82673"/>
    <w:rsid w:val="00E95947"/>
    <w:rsid w:val="00E97888"/>
    <w:rsid w:val="00E978FB"/>
    <w:rsid w:val="00EA027D"/>
    <w:rsid w:val="00EA0D74"/>
    <w:rsid w:val="00EA1DF3"/>
    <w:rsid w:val="00EA6447"/>
    <w:rsid w:val="00EA7099"/>
    <w:rsid w:val="00EB017D"/>
    <w:rsid w:val="00EB2436"/>
    <w:rsid w:val="00EB26C2"/>
    <w:rsid w:val="00EB5308"/>
    <w:rsid w:val="00EB5C62"/>
    <w:rsid w:val="00EB7F5F"/>
    <w:rsid w:val="00EC11D0"/>
    <w:rsid w:val="00EC1D4B"/>
    <w:rsid w:val="00EC2E61"/>
    <w:rsid w:val="00ED1652"/>
    <w:rsid w:val="00EE083B"/>
    <w:rsid w:val="00EE2C18"/>
    <w:rsid w:val="00EE60D5"/>
    <w:rsid w:val="00EE6632"/>
    <w:rsid w:val="00EE71F8"/>
    <w:rsid w:val="00EE7924"/>
    <w:rsid w:val="00EF2855"/>
    <w:rsid w:val="00EF2D8A"/>
    <w:rsid w:val="00F0041E"/>
    <w:rsid w:val="00F119ED"/>
    <w:rsid w:val="00F13B7C"/>
    <w:rsid w:val="00F145BE"/>
    <w:rsid w:val="00F22ABE"/>
    <w:rsid w:val="00F25E45"/>
    <w:rsid w:val="00F31A9E"/>
    <w:rsid w:val="00F37C72"/>
    <w:rsid w:val="00F41E6C"/>
    <w:rsid w:val="00F42178"/>
    <w:rsid w:val="00F4219D"/>
    <w:rsid w:val="00F456D5"/>
    <w:rsid w:val="00F47045"/>
    <w:rsid w:val="00F50855"/>
    <w:rsid w:val="00F50AEE"/>
    <w:rsid w:val="00F50DA4"/>
    <w:rsid w:val="00F603FF"/>
    <w:rsid w:val="00F63604"/>
    <w:rsid w:val="00F670CE"/>
    <w:rsid w:val="00F71042"/>
    <w:rsid w:val="00F76F9D"/>
    <w:rsid w:val="00F802DB"/>
    <w:rsid w:val="00F80A07"/>
    <w:rsid w:val="00F82F95"/>
    <w:rsid w:val="00F83EDC"/>
    <w:rsid w:val="00F84C6D"/>
    <w:rsid w:val="00F86D5D"/>
    <w:rsid w:val="00F9027A"/>
    <w:rsid w:val="00FA0318"/>
    <w:rsid w:val="00FA0465"/>
    <w:rsid w:val="00FA04BA"/>
    <w:rsid w:val="00FA706B"/>
    <w:rsid w:val="00FB1674"/>
    <w:rsid w:val="00FB232F"/>
    <w:rsid w:val="00FB5159"/>
    <w:rsid w:val="00FC2552"/>
    <w:rsid w:val="00FC530A"/>
    <w:rsid w:val="00FD08C0"/>
    <w:rsid w:val="00FD40BF"/>
    <w:rsid w:val="00FD6224"/>
    <w:rsid w:val="00FE0B40"/>
    <w:rsid w:val="00FE59E6"/>
    <w:rsid w:val="00FE616B"/>
    <w:rsid w:val="00FE7481"/>
    <w:rsid w:val="00FF31ED"/>
    <w:rsid w:val="00FF4A6D"/>
    <w:rsid w:val="00FF4EC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4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6ABD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5A6ABD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5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5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BC2"/>
  </w:style>
  <w:style w:type="paragraph" w:customStyle="1" w:styleId="ConsPlusCell">
    <w:name w:val="ConsPlusCell"/>
    <w:link w:val="ConsPlusCell0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Cell0">
    <w:name w:val="ConsPlusCell Знак"/>
    <w:basedOn w:val="a0"/>
    <w:link w:val="ConsPlusCell"/>
    <w:locked/>
    <w:rsid w:val="000F127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A6ABD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5A6ABD"/>
    <w:rPr>
      <w:b/>
      <w:bCs/>
      <w:sz w:val="36"/>
      <w:szCs w:val="24"/>
    </w:rPr>
  </w:style>
  <w:style w:type="character" w:customStyle="1" w:styleId="50">
    <w:name w:val="Заголовок 5 Знак"/>
    <w:basedOn w:val="a0"/>
    <w:link w:val="5"/>
    <w:semiHidden/>
    <w:rsid w:val="00A545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3"/>
    <w:uiPriority w:val="59"/>
    <w:rsid w:val="00D843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C76B5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Default">
    <w:name w:val="Default"/>
    <w:rsid w:val="00DC76B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8">
    <w:name w:val="Содержимое таблицы"/>
    <w:basedOn w:val="a"/>
    <w:rsid w:val="00DC76B5"/>
    <w:pPr>
      <w:suppressLineNumbers/>
      <w:suppressAutoHyphens/>
      <w:autoSpaceDE/>
      <w:autoSpaceDN/>
      <w:adjustRightInd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4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6ABD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5A6ABD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5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5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BC2"/>
  </w:style>
  <w:style w:type="paragraph" w:customStyle="1" w:styleId="ConsPlusCell">
    <w:name w:val="ConsPlusCell"/>
    <w:link w:val="ConsPlusCell0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Cell0">
    <w:name w:val="ConsPlusCell Знак"/>
    <w:basedOn w:val="a0"/>
    <w:link w:val="ConsPlusCell"/>
    <w:locked/>
    <w:rsid w:val="000F127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A6ABD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5A6ABD"/>
    <w:rPr>
      <w:b/>
      <w:bCs/>
      <w:sz w:val="36"/>
      <w:szCs w:val="24"/>
    </w:rPr>
  </w:style>
  <w:style w:type="character" w:customStyle="1" w:styleId="50">
    <w:name w:val="Заголовок 5 Знак"/>
    <w:basedOn w:val="a0"/>
    <w:link w:val="5"/>
    <w:semiHidden/>
    <w:rsid w:val="00A545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3"/>
    <w:uiPriority w:val="59"/>
    <w:rsid w:val="00D843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C76B5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Default">
    <w:name w:val="Default"/>
    <w:rsid w:val="00DC76B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8">
    <w:name w:val="Содержимое таблицы"/>
    <w:basedOn w:val="a"/>
    <w:rsid w:val="00DC76B5"/>
    <w:pPr>
      <w:suppressLineNumbers/>
      <w:suppressAutoHyphens/>
      <w:autoSpaceDE/>
      <w:autoSpaceDN/>
      <w:adjustRightInd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548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343A4-F52A-4A94-B2D8-6421EECB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Князева Наталья Александровна</cp:lastModifiedBy>
  <cp:revision>2</cp:revision>
  <cp:lastPrinted>2024-06-27T12:37:00Z</cp:lastPrinted>
  <dcterms:created xsi:type="dcterms:W3CDTF">2024-11-19T09:51:00Z</dcterms:created>
  <dcterms:modified xsi:type="dcterms:W3CDTF">2024-11-19T09:51:00Z</dcterms:modified>
</cp:coreProperties>
</file>